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77777777" w:rsidR="00565488" w:rsidRPr="00526926" w:rsidRDefault="00526926" w:rsidP="00526926">
      <w:pPr>
        <w:pStyle w:val="Heading1"/>
        <w:spacing w:before="0"/>
        <w:jc w:val="center"/>
        <w:rPr>
          <w:rFonts w:ascii="Arial" w:hAnsi="Arial" w:cs="Arial"/>
          <w:i w:val="0"/>
          <w:color w:val="000000"/>
        </w:rPr>
      </w:pPr>
      <w:r>
        <w:rPr>
          <w:rFonts w:ascii="Arial" w:hAnsi="Arial" w:cs="Arial"/>
          <w:i w:val="0"/>
          <w:color w:val="000000"/>
        </w:rPr>
        <w:t>RWS 130</w:t>
      </w:r>
      <w:r w:rsidR="00DA5F82">
        <w:rPr>
          <w:rFonts w:ascii="Arial" w:hAnsi="Arial" w:cs="Arial"/>
          <w:i w:val="0"/>
          <w:color w:val="000000"/>
        </w:rPr>
        <w:t>2</w:t>
      </w:r>
      <w:r>
        <w:rPr>
          <w:rFonts w:ascii="Arial" w:hAnsi="Arial" w:cs="Arial"/>
          <w:i w:val="0"/>
          <w:color w:val="000000"/>
        </w:rPr>
        <w:t>:</w:t>
      </w:r>
      <w:r w:rsidR="00DA5F82">
        <w:rPr>
          <w:rFonts w:ascii="Arial" w:hAnsi="Arial" w:cs="Arial"/>
          <w:i w:val="0"/>
          <w:color w:val="000000"/>
        </w:rPr>
        <w:t xml:space="preserve"> </w:t>
      </w:r>
      <w:r>
        <w:rPr>
          <w:rFonts w:ascii="Arial" w:hAnsi="Arial" w:cs="Arial"/>
          <w:i w:val="0"/>
          <w:color w:val="000000"/>
        </w:rPr>
        <w:t xml:space="preserve">Rhetoric </w:t>
      </w:r>
      <w:r w:rsidRPr="00526926">
        <w:rPr>
          <w:rFonts w:ascii="Arial" w:hAnsi="Arial" w:cs="Arial"/>
          <w:i w:val="0"/>
          <w:color w:val="000000"/>
        </w:rPr>
        <w:t xml:space="preserve">and </w:t>
      </w:r>
      <w:r w:rsidR="00CF5214" w:rsidRPr="00526926">
        <w:rPr>
          <w:rFonts w:ascii="Arial" w:hAnsi="Arial" w:cs="Arial"/>
          <w:i w:val="0"/>
          <w:color w:val="auto"/>
        </w:rPr>
        <w:t>Writing</w:t>
      </w:r>
      <w:r w:rsidR="00565488" w:rsidRPr="00526926">
        <w:rPr>
          <w:rFonts w:ascii="Arial" w:hAnsi="Arial" w:cs="Arial"/>
          <w:i w:val="0"/>
          <w:color w:val="auto"/>
        </w:rPr>
        <w:t xml:space="preserve"> </w:t>
      </w:r>
      <w:r>
        <w:rPr>
          <w:rFonts w:ascii="Arial" w:hAnsi="Arial" w:cs="Arial"/>
          <w:i w:val="0"/>
          <w:color w:val="auto"/>
        </w:rPr>
        <w:t>Studies</w:t>
      </w:r>
    </w:p>
    <w:tbl>
      <w:tblPr>
        <w:tblW w:w="0" w:type="auto"/>
        <w:tblInd w:w="432" w:type="dxa"/>
        <w:tblLook w:val="04A0" w:firstRow="1" w:lastRow="0" w:firstColumn="1" w:lastColumn="0" w:noHBand="0" w:noVBand="1"/>
      </w:tblPr>
      <w:tblGrid>
        <w:gridCol w:w="4860"/>
        <w:gridCol w:w="4896"/>
      </w:tblGrid>
      <w:tr w:rsidR="00384C44" w:rsidRPr="00526926" w14:paraId="61611DFB" w14:textId="77777777" w:rsidTr="002C24A0">
        <w:tc>
          <w:tcPr>
            <w:tcW w:w="5094" w:type="dxa"/>
            <w:shd w:val="clear" w:color="auto" w:fill="auto"/>
          </w:tcPr>
          <w:p w14:paraId="165639EE" w14:textId="3023D555"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CRN:</w:t>
            </w:r>
            <w:r w:rsidR="00EE41AB">
              <w:rPr>
                <w:rStyle w:val="IntenseReference1"/>
                <w:rFonts w:ascii="Arial" w:hAnsi="Arial" w:cs="Arial"/>
                <w:color w:val="auto"/>
              </w:rPr>
              <w:t>27579</w:t>
            </w:r>
          </w:p>
        </w:tc>
        <w:tc>
          <w:tcPr>
            <w:tcW w:w="5094" w:type="dxa"/>
            <w:shd w:val="clear" w:color="auto" w:fill="auto"/>
          </w:tcPr>
          <w:p w14:paraId="04F90C7F" w14:textId="4AEC4AF8"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Instructor:</w:t>
            </w:r>
            <w:r w:rsidR="00104AEE">
              <w:rPr>
                <w:rStyle w:val="IntenseReference1"/>
                <w:rFonts w:ascii="Arial" w:hAnsi="Arial" w:cs="Arial"/>
                <w:color w:val="auto"/>
              </w:rPr>
              <w:t xml:space="preserve"> Jennifer Falcon</w:t>
            </w:r>
          </w:p>
        </w:tc>
      </w:tr>
      <w:tr w:rsidR="00384C44" w:rsidRPr="00526926" w14:paraId="0242FAE8" w14:textId="77777777" w:rsidTr="002C24A0">
        <w:tc>
          <w:tcPr>
            <w:tcW w:w="5094" w:type="dxa"/>
            <w:shd w:val="clear" w:color="auto" w:fill="auto"/>
          </w:tcPr>
          <w:p w14:paraId="65C808B6" w14:textId="492B2BEC" w:rsidR="00384C44" w:rsidRPr="00526926" w:rsidRDefault="00384C44" w:rsidP="001D2488">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Time/Days:</w:t>
            </w:r>
            <w:r w:rsidR="009337F4">
              <w:rPr>
                <w:rStyle w:val="IntenseReference1"/>
                <w:rFonts w:ascii="Arial" w:hAnsi="Arial" w:cs="Arial"/>
                <w:color w:val="auto"/>
              </w:rPr>
              <w:t xml:space="preserve"> </w:t>
            </w:r>
            <w:r w:rsidR="001D2488">
              <w:rPr>
                <w:rStyle w:val="IntenseReference1"/>
                <w:rFonts w:ascii="Arial" w:hAnsi="Arial" w:cs="Arial"/>
                <w:color w:val="auto"/>
              </w:rPr>
              <w:t>This is an online class</w:t>
            </w:r>
          </w:p>
        </w:tc>
        <w:tc>
          <w:tcPr>
            <w:tcW w:w="5094" w:type="dxa"/>
            <w:shd w:val="clear" w:color="auto" w:fill="auto"/>
          </w:tcPr>
          <w:p w14:paraId="460328DA" w14:textId="35484E79"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E-mail:</w:t>
            </w:r>
            <w:r w:rsidR="00104AEE">
              <w:rPr>
                <w:rStyle w:val="IntenseReference1"/>
                <w:rFonts w:ascii="Arial" w:hAnsi="Arial" w:cs="Arial"/>
                <w:color w:val="auto"/>
              </w:rPr>
              <w:t xml:space="preserve"> </w:t>
            </w:r>
            <w:hyperlink r:id="rId9" w:history="1">
              <w:r w:rsidR="00104AEE" w:rsidRPr="005329C8">
                <w:rPr>
                  <w:rStyle w:val="Hyperlink"/>
                  <w:rFonts w:ascii="Arial" w:hAnsi="Arial" w:cs="Arial"/>
                </w:rPr>
                <w:t>jfalcon3@utep.edu</w:t>
              </w:r>
            </w:hyperlink>
          </w:p>
        </w:tc>
      </w:tr>
      <w:tr w:rsidR="00384C44" w:rsidRPr="00526926" w14:paraId="4FF2CAB5" w14:textId="77777777" w:rsidTr="002C24A0">
        <w:tc>
          <w:tcPr>
            <w:tcW w:w="5094" w:type="dxa"/>
            <w:shd w:val="clear" w:color="auto" w:fill="auto"/>
          </w:tcPr>
          <w:p w14:paraId="5EA0433D" w14:textId="0A12DB7A"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Place:</w:t>
            </w:r>
            <w:r w:rsidR="001D2488">
              <w:rPr>
                <w:rStyle w:val="IntenseReference1"/>
                <w:rFonts w:ascii="Arial" w:hAnsi="Arial" w:cs="Arial"/>
                <w:color w:val="auto"/>
              </w:rPr>
              <w:t xml:space="preserve"> </w:t>
            </w:r>
            <w:r w:rsidR="009337F4">
              <w:rPr>
                <w:rStyle w:val="IntenseReference1"/>
                <w:rFonts w:ascii="Arial" w:hAnsi="Arial" w:cs="Arial"/>
                <w:color w:val="auto"/>
              </w:rPr>
              <w:t>blackboard and tumblr</w:t>
            </w:r>
          </w:p>
        </w:tc>
        <w:tc>
          <w:tcPr>
            <w:tcW w:w="5094" w:type="dxa"/>
            <w:shd w:val="clear" w:color="auto" w:fill="auto"/>
          </w:tcPr>
          <w:p w14:paraId="45405467" w14:textId="0AF114ED"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Phone:</w:t>
            </w:r>
            <w:r w:rsidR="00104AEE">
              <w:rPr>
                <w:rStyle w:val="IntenseReference1"/>
                <w:rFonts w:ascii="Arial" w:hAnsi="Arial" w:cs="Arial"/>
                <w:color w:val="auto"/>
              </w:rPr>
              <w:t xml:space="preserve"> 323-243-4739</w:t>
            </w:r>
          </w:p>
        </w:tc>
      </w:tr>
      <w:tr w:rsidR="00384C44" w:rsidRPr="00526926" w14:paraId="6B8A26FE" w14:textId="77777777" w:rsidTr="002C24A0">
        <w:tc>
          <w:tcPr>
            <w:tcW w:w="5094" w:type="dxa"/>
            <w:shd w:val="clear" w:color="auto" w:fill="auto"/>
          </w:tcPr>
          <w:p w14:paraId="3057730C"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4E96919B" w:rsidR="00384C44" w:rsidRPr="00526926" w:rsidRDefault="00384C44" w:rsidP="00124FE4">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Hours:</w:t>
            </w:r>
            <w:r w:rsidR="00BB6823">
              <w:rPr>
                <w:rStyle w:val="IntenseReference1"/>
                <w:rFonts w:ascii="Arial" w:hAnsi="Arial" w:cs="Arial"/>
                <w:color w:val="auto"/>
              </w:rPr>
              <w:t xml:space="preserve"> Thursday 1</w:t>
            </w:r>
            <w:r w:rsidR="00104AEE">
              <w:rPr>
                <w:rStyle w:val="IntenseReference1"/>
                <w:rFonts w:ascii="Arial" w:hAnsi="Arial" w:cs="Arial"/>
                <w:color w:val="auto"/>
              </w:rPr>
              <w:t xml:space="preserve"> </w:t>
            </w:r>
            <w:r w:rsidR="00BB6823">
              <w:rPr>
                <w:rStyle w:val="IntenseReference1"/>
                <w:rFonts w:ascii="Arial" w:hAnsi="Arial" w:cs="Arial"/>
                <w:color w:val="auto"/>
              </w:rPr>
              <w:t>– 2</w:t>
            </w:r>
            <w:r w:rsidR="00BC475D">
              <w:rPr>
                <w:rStyle w:val="IntenseReference1"/>
                <w:rFonts w:ascii="Arial" w:hAnsi="Arial" w:cs="Arial"/>
                <w:color w:val="auto"/>
              </w:rPr>
              <w:t>:30</w:t>
            </w:r>
            <w:r w:rsidR="001B7C4A">
              <w:rPr>
                <w:rStyle w:val="IntenseReference1"/>
                <w:rFonts w:ascii="Arial" w:hAnsi="Arial" w:cs="Arial"/>
                <w:color w:val="auto"/>
              </w:rPr>
              <w:t>, and</w:t>
            </w:r>
            <w:r w:rsidR="00104AEE">
              <w:rPr>
                <w:rStyle w:val="IntenseReference1"/>
                <w:rFonts w:ascii="Arial" w:hAnsi="Arial" w:cs="Arial"/>
                <w:color w:val="auto"/>
              </w:rPr>
              <w:t xml:space="preserve"> by appointment</w:t>
            </w:r>
          </w:p>
        </w:tc>
      </w:tr>
      <w:tr w:rsidR="00384C44" w:rsidRPr="00526926" w14:paraId="23DA0E50" w14:textId="77777777" w:rsidTr="002C24A0">
        <w:tc>
          <w:tcPr>
            <w:tcW w:w="5094" w:type="dxa"/>
            <w:shd w:val="clear" w:color="auto" w:fill="auto"/>
          </w:tcPr>
          <w:p w14:paraId="2E06D509"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1F7394E5"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Location:</w:t>
            </w:r>
            <w:r w:rsidR="00EE41AB">
              <w:rPr>
                <w:rStyle w:val="IntenseReference1"/>
                <w:rFonts w:ascii="Arial" w:hAnsi="Arial" w:cs="Arial"/>
                <w:color w:val="auto"/>
              </w:rPr>
              <w:t xml:space="preserve"> Vowell RM. 103</w:t>
            </w:r>
          </w:p>
        </w:tc>
      </w:tr>
    </w:tbl>
    <w:p w14:paraId="7F63D452" w14:textId="77777777" w:rsidR="00384C44" w:rsidRPr="00526926"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33D55603" w14:textId="77777777" w:rsidR="00565488" w:rsidRPr="00526926" w:rsidRDefault="00565488" w:rsidP="008D7840">
      <w:pPr>
        <w:pStyle w:val="Heading1"/>
        <w:numPr>
          <w:ilvl w:val="0"/>
          <w:numId w:val="0"/>
        </w:numPr>
        <w:spacing w:before="0" w:after="0" w:line="240" w:lineRule="auto"/>
        <w:rPr>
          <w:rFonts w:ascii="Arial" w:hAnsi="Arial" w:cs="Arial"/>
          <w:i w:val="0"/>
          <w:color w:val="auto"/>
        </w:rPr>
      </w:pPr>
      <w:r w:rsidRPr="00526926">
        <w:rPr>
          <w:rFonts w:ascii="Arial" w:hAnsi="Arial" w:cs="Arial"/>
          <w:i w:val="0"/>
          <w:color w:val="auto"/>
        </w:rPr>
        <w:t>Course Description</w:t>
      </w:r>
    </w:p>
    <w:p w14:paraId="1A516D43" w14:textId="77777777" w:rsidR="008D7840" w:rsidRPr="00526926" w:rsidRDefault="008D7840" w:rsidP="008D7840">
      <w:pPr>
        <w:spacing w:after="0" w:line="100" w:lineRule="atLeast"/>
        <w:rPr>
          <w:rFonts w:ascii="Arial" w:hAnsi="Arial" w:cs="Arial"/>
          <w:i w:val="0"/>
        </w:rPr>
      </w:pPr>
    </w:p>
    <w:p w14:paraId="40D9515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The primary goal of </w:t>
      </w:r>
      <w:r w:rsidR="00526926">
        <w:rPr>
          <w:rFonts w:ascii="Arial" w:eastAsia="Times New Roman" w:hAnsi="Arial" w:cs="Arial"/>
          <w:i w:val="0"/>
        </w:rPr>
        <w:t>R</w:t>
      </w:r>
      <w:r w:rsidR="004F0549">
        <w:rPr>
          <w:rFonts w:ascii="Arial" w:eastAsia="Times New Roman" w:hAnsi="Arial" w:cs="Arial"/>
          <w:i w:val="0"/>
        </w:rPr>
        <w:t>WS</w:t>
      </w:r>
      <w:r w:rsidR="00526926">
        <w:rPr>
          <w:rFonts w:ascii="Arial" w:eastAsia="Times New Roman" w:hAnsi="Arial" w:cs="Arial"/>
          <w:i w:val="0"/>
        </w:rPr>
        <w:t xml:space="preserve"> 1302 </w:t>
      </w:r>
      <w:r w:rsidRPr="00526926">
        <w:rPr>
          <w:rFonts w:ascii="Arial" w:eastAsia="Times New Roman" w:hAnsi="Arial" w:cs="Arial"/>
          <w:i w:val="0"/>
        </w:rPr>
        <w:t>is to develop students’ critical thinking skills in order to facilitate effective communication in all educational, professional, and social contexts. This effective communication is based on an awareness of and appreciation for discourse communities as well as knowledge specific to subject matter, genre, rhetorical strategy, and writing process.</w:t>
      </w:r>
    </w:p>
    <w:p w14:paraId="6C128B0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The class presents an approach to communication that helps students determine the most effective strategies, arrangements, and media to use in different rhetorical contexts.  It teaches students a systematic approach for analyzing rhetorical situations and then producing a variety of documents and presentations while gaining more confidence and fluency in visual, oral, and written communication.  In addition, because communication is central to being an active and engaged member of society, the course also provides a space for informed advocacy.</w:t>
      </w:r>
    </w:p>
    <w:p w14:paraId="1E6CD1F5" w14:textId="77777777" w:rsidR="004F0549" w:rsidRDefault="00CF5214" w:rsidP="00CF5214">
      <w:pPr>
        <w:pStyle w:val="NoSpacing10"/>
        <w:rPr>
          <w:rFonts w:ascii="Arial" w:hAnsi="Arial" w:cs="Arial"/>
        </w:rPr>
      </w:pPr>
      <w:r w:rsidRPr="00526926">
        <w:rPr>
          <w:rFonts w:ascii="Arial" w:hAnsi="Arial" w:cs="Arial"/>
        </w:rPr>
        <w:t>This course is taught as a hybrid class--with one face-to-face meeting for lecture and discussion, and the rest of the course utilizing a management system such as Blackboard, a Wiki, or a class website d</w:t>
      </w:r>
      <w:r w:rsidR="0019545C" w:rsidRPr="00526926">
        <w:rPr>
          <w:rFonts w:ascii="Arial" w:hAnsi="Arial" w:cs="Arial"/>
        </w:rPr>
        <w:t>epending on the instructor. Instructors</w:t>
      </w:r>
      <w:r w:rsidRPr="00526926">
        <w:rPr>
          <w:rFonts w:ascii="Arial" w:hAnsi="Arial" w:cs="Arial"/>
        </w:rPr>
        <w:t xml:space="preserve"> will provide students with permanent access to the syllabus, supplemental reading materials, e-mail, and discussion groups. It is vital that students check and participate in the online environment consistently as it is an integral part of the course. On occasion, students will be asked to meet on the hybrid day to participate in library research, technology workshops, presentations, or other activities their instructor might need them to be physically present for. Please keep this time available for this class. Otherwise, students may </w:t>
      </w:r>
    </w:p>
    <w:p w14:paraId="4FBF56E1" w14:textId="77777777" w:rsidR="00CF5214" w:rsidRDefault="00CF5214" w:rsidP="00CF5214">
      <w:pPr>
        <w:pStyle w:val="NoSpacing10"/>
        <w:rPr>
          <w:rFonts w:ascii="Arial" w:hAnsi="Arial" w:cs="Arial"/>
        </w:rPr>
      </w:pPr>
      <w:r w:rsidRPr="00526926">
        <w:rPr>
          <w:rFonts w:ascii="Arial" w:hAnsi="Arial" w:cs="Arial"/>
        </w:rPr>
        <w:t>miss out on important information.</w:t>
      </w:r>
    </w:p>
    <w:p w14:paraId="7A74DC63" w14:textId="77777777" w:rsidR="004F0549" w:rsidRPr="00526926" w:rsidRDefault="004F0549" w:rsidP="00CF5214">
      <w:pPr>
        <w:pStyle w:val="NoSpacing10"/>
        <w:rPr>
          <w:rFonts w:ascii="Arial" w:hAnsi="Arial" w:cs="Arial"/>
        </w:rPr>
      </w:pPr>
    </w:p>
    <w:p w14:paraId="7037BC52" w14:textId="77777777" w:rsidR="00565488" w:rsidRPr="00526926" w:rsidRDefault="00565488">
      <w:pPr>
        <w:pStyle w:val="Heading1"/>
        <w:rPr>
          <w:rFonts w:ascii="Arial" w:hAnsi="Arial" w:cs="Arial"/>
          <w:i w:val="0"/>
          <w:color w:val="auto"/>
        </w:rPr>
      </w:pPr>
      <w:r w:rsidRPr="00526926">
        <w:rPr>
          <w:rFonts w:ascii="Arial" w:hAnsi="Arial" w:cs="Arial"/>
          <w:i w:val="0"/>
          <w:color w:val="auto"/>
        </w:rPr>
        <w:t>Learning Outcomes</w:t>
      </w:r>
    </w:p>
    <w:p w14:paraId="25408775" w14:textId="77777777" w:rsidR="00673699" w:rsidRPr="00526926" w:rsidRDefault="00673699" w:rsidP="00673699">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At the end of this course, students will be able to: </w:t>
      </w:r>
    </w:p>
    <w:p w14:paraId="37995C1C"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Understand a theory of discourse communities;</w:t>
      </w:r>
    </w:p>
    <w:p w14:paraId="116F7864"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Engage as a community of writers who dialogue across texts, argue, and build on each other’s work;</w:t>
      </w:r>
    </w:p>
    <w:p w14:paraId="7C6A3C1D"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Draw on existing knowledge bases to create “new” or “transformed” knowledge;</w:t>
      </w:r>
    </w:p>
    <w:p w14:paraId="12910FB0"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Develop a knowledge of genres as they are defined and within discourse communities;</w:t>
      </w:r>
    </w:p>
    <w:p w14:paraId="62137CD2"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Address the specific, immediate rhetorical situations of individual communicative acts;</w:t>
      </w:r>
    </w:p>
    <w:p w14:paraId="20A872BC" w14:textId="77777777" w:rsidR="00673699"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Develop procedural knowledge of the writing task in its various phases. </w:t>
      </w:r>
    </w:p>
    <w:p w14:paraId="79466618" w14:textId="77777777" w:rsidR="004F0549" w:rsidRPr="00526926" w:rsidRDefault="004F0549" w:rsidP="00673699">
      <w:pPr>
        <w:numPr>
          <w:ilvl w:val="0"/>
          <w:numId w:val="23"/>
        </w:numPr>
        <w:spacing w:before="100" w:beforeAutospacing="1" w:after="100" w:afterAutospacing="1" w:line="240" w:lineRule="auto"/>
        <w:rPr>
          <w:rFonts w:ascii="Arial" w:eastAsia="Times New Roman" w:hAnsi="Arial" w:cs="Arial"/>
          <w:i w:val="0"/>
        </w:rPr>
      </w:pPr>
      <w:r>
        <w:rPr>
          <w:rFonts w:ascii="Arial" w:eastAsia="Times New Roman" w:hAnsi="Arial" w:cs="Arial"/>
          <w:i w:val="0"/>
        </w:rPr>
        <w:t>Engage reflection about their own learning.</w:t>
      </w:r>
    </w:p>
    <w:p w14:paraId="1CC791B8" w14:textId="77777777" w:rsidR="004F0549" w:rsidRDefault="004F0549" w:rsidP="00673699">
      <w:pPr>
        <w:pStyle w:val="MediumGrid21"/>
        <w:rPr>
          <w:rFonts w:ascii="Arial" w:hAnsi="Arial" w:cs="Arial"/>
          <w:sz w:val="20"/>
          <w:szCs w:val="20"/>
        </w:rPr>
      </w:pPr>
    </w:p>
    <w:p w14:paraId="2F2E0202" w14:textId="77777777" w:rsidR="004F0549" w:rsidRDefault="004F0549" w:rsidP="00673699">
      <w:pPr>
        <w:pStyle w:val="MediumGrid21"/>
        <w:rPr>
          <w:rFonts w:ascii="Arial" w:hAnsi="Arial" w:cs="Arial"/>
          <w:sz w:val="20"/>
          <w:szCs w:val="20"/>
        </w:rPr>
      </w:pPr>
    </w:p>
    <w:p w14:paraId="130FC91E" w14:textId="77777777" w:rsidR="004F0549" w:rsidRDefault="004F0549" w:rsidP="00673699">
      <w:pPr>
        <w:pStyle w:val="MediumGrid21"/>
        <w:rPr>
          <w:rFonts w:ascii="Arial" w:hAnsi="Arial" w:cs="Arial"/>
          <w:sz w:val="20"/>
          <w:szCs w:val="20"/>
        </w:rPr>
      </w:pPr>
    </w:p>
    <w:p w14:paraId="5FA334D3" w14:textId="77777777" w:rsidR="00673699" w:rsidRPr="00526926" w:rsidRDefault="00673699" w:rsidP="00673699">
      <w:pPr>
        <w:pStyle w:val="MediumGrid21"/>
        <w:rPr>
          <w:rFonts w:ascii="Arial" w:hAnsi="Arial" w:cs="Arial"/>
          <w:sz w:val="20"/>
          <w:szCs w:val="20"/>
        </w:rPr>
      </w:pPr>
      <w:r w:rsidRPr="00526926">
        <w:rPr>
          <w:rFonts w:ascii="Arial" w:hAnsi="Arial" w:cs="Arial"/>
          <w:sz w:val="20"/>
          <w:szCs w:val="20"/>
        </w:rPr>
        <w:t>Students will also have the opportunity to strengthen skills sets in the following areas:</w:t>
      </w:r>
    </w:p>
    <w:p w14:paraId="132E73F2"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Think, read, and write critically;</w:t>
      </w:r>
    </w:p>
    <w:p w14:paraId="7822D6F7" w14:textId="77777777" w:rsidR="002E6537" w:rsidRPr="004F0549" w:rsidRDefault="002E6537" w:rsidP="00FE4EF2">
      <w:pPr>
        <w:pStyle w:val="MediumGrid21"/>
        <w:numPr>
          <w:ilvl w:val="0"/>
          <w:numId w:val="22"/>
        </w:numPr>
        <w:spacing w:before="0" w:beforeAutospacing="0" w:after="0" w:afterAutospacing="0"/>
        <w:contextualSpacing/>
        <w:rPr>
          <w:rFonts w:ascii="Arial" w:hAnsi="Arial" w:cs="Arial"/>
          <w:sz w:val="20"/>
          <w:szCs w:val="20"/>
        </w:rPr>
      </w:pPr>
      <w:r w:rsidRPr="004F0549">
        <w:rPr>
          <w:rFonts w:ascii="Arial" w:hAnsi="Arial" w:cs="Arial"/>
          <w:sz w:val="20"/>
          <w:szCs w:val="20"/>
        </w:rPr>
        <w:t>Formulate research questions and perform primary and secondary research to answer those questions;</w:t>
      </w:r>
    </w:p>
    <w:p w14:paraId="6B9DA994"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Become familiar with the contents of the UTEP Library, in a variety of forms and areas of professional study (e.g. the arts, humanities, sciences, nursing, social sciences, business, engineering, and education);</w:t>
      </w:r>
    </w:p>
    <w:p w14:paraId="1A7F89AE"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Analyze and synthesize material from outside sources;</w:t>
      </w:r>
    </w:p>
    <w:p w14:paraId="29D195E1"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Develop a sensitivity to the significance of data and how it can be rhetorically applied to various genres; and,</w:t>
      </w:r>
    </w:p>
    <w:p w14:paraId="686F9F05" w14:textId="625028F1"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As part of a research process, apply research to various genres; receive instruction in the logic and form of documentation within a discipline (APA); learn writing strategies for integrating source material into your own prose (quoted, paraphrased, and summarized material); write analytical and argumentative papers appropriate to genres and larger discourse communities. </w:t>
      </w:r>
      <w:r w:rsidR="00437A4F">
        <w:rPr>
          <w:rFonts w:ascii="Arial" w:hAnsi="Arial" w:cs="Arial"/>
          <w:sz w:val="20"/>
          <w:szCs w:val="20"/>
        </w:rPr>
        <w:t xml:space="preserve">Curriculum </w:t>
      </w:r>
    </w:p>
    <w:p w14:paraId="1D346B32" w14:textId="77777777" w:rsidR="00565488" w:rsidRPr="00526926" w:rsidRDefault="00565488" w:rsidP="00BC7014">
      <w:pPr>
        <w:spacing w:after="0" w:line="100" w:lineRule="atLeast"/>
        <w:ind w:left="720"/>
        <w:rPr>
          <w:rFonts w:ascii="Arial" w:hAnsi="Arial" w:cs="Arial"/>
          <w:i w:val="0"/>
        </w:rPr>
      </w:pPr>
    </w:p>
    <w:p w14:paraId="7F01119C" w14:textId="77777777" w:rsidR="00565488" w:rsidRPr="00526926" w:rsidRDefault="00565488">
      <w:pPr>
        <w:pStyle w:val="Heading1"/>
        <w:rPr>
          <w:rFonts w:ascii="Arial" w:hAnsi="Arial" w:cs="Arial"/>
          <w:i w:val="0"/>
          <w:color w:val="auto"/>
        </w:rPr>
      </w:pPr>
      <w:r w:rsidRPr="00526926">
        <w:rPr>
          <w:rFonts w:ascii="Arial" w:hAnsi="Arial" w:cs="Arial"/>
          <w:i w:val="0"/>
          <w:color w:val="auto"/>
        </w:rPr>
        <w:t>Required Texts &amp; Materials</w:t>
      </w:r>
    </w:p>
    <w:p w14:paraId="670D9391" w14:textId="77777777" w:rsidR="000626DE" w:rsidRPr="00526926" w:rsidRDefault="000626DE" w:rsidP="00BC7014">
      <w:pPr>
        <w:spacing w:after="0" w:line="240" w:lineRule="auto"/>
        <w:rPr>
          <w:rFonts w:ascii="Arial" w:eastAsia="Times New Roman" w:hAnsi="Arial" w:cs="Arial"/>
          <w:i w:val="0"/>
          <w:sz w:val="22"/>
          <w:szCs w:val="22"/>
        </w:rPr>
      </w:pPr>
    </w:p>
    <w:p w14:paraId="0EE3124C"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sz w:val="22"/>
          <w:szCs w:val="22"/>
        </w:rPr>
        <w:t>Rhetoric and Writing Studies in English: Research and Critical Writing Course.</w:t>
      </w:r>
      <w:r w:rsidRPr="00526926">
        <w:rPr>
          <w:rFonts w:ascii="Arial" w:eastAsia="Times New Roman" w:hAnsi="Arial" w:cs="Arial"/>
          <w:i w:val="0"/>
          <w:sz w:val="22"/>
          <w:szCs w:val="22"/>
        </w:rPr>
        <w:t xml:space="preserve"> 2014.</w:t>
      </w:r>
    </w:p>
    <w:p w14:paraId="3841A150"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 xml:space="preserve">Pearson Custom Library, English Mercury Reader. </w:t>
      </w:r>
    </w:p>
    <w:p w14:paraId="48D63A47"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10:1-269-25983-0</w:t>
      </w:r>
    </w:p>
    <w:p w14:paraId="5D8682D1" w14:textId="77777777" w:rsidR="000626DE"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13: 978-1-269-25983-5</w:t>
      </w:r>
    </w:p>
    <w:p w14:paraId="506CB5BD" w14:textId="77777777" w:rsidR="00437A4F" w:rsidRDefault="00437A4F" w:rsidP="00BC7014">
      <w:pPr>
        <w:spacing w:after="0" w:line="240" w:lineRule="auto"/>
        <w:rPr>
          <w:rFonts w:ascii="Arial" w:eastAsia="Times New Roman" w:hAnsi="Arial" w:cs="Arial"/>
          <w:i w:val="0"/>
          <w:sz w:val="22"/>
          <w:szCs w:val="22"/>
        </w:rPr>
      </w:pPr>
    </w:p>
    <w:p w14:paraId="098962CD" w14:textId="0B69CCBA" w:rsidR="00437A4F" w:rsidRPr="00526926" w:rsidRDefault="00437A4F" w:rsidP="00437A4F">
      <w:pPr>
        <w:spacing w:after="0" w:line="240" w:lineRule="auto"/>
        <w:rPr>
          <w:rFonts w:ascii="Arial" w:eastAsia="Times New Roman" w:hAnsi="Arial" w:cs="Arial"/>
          <w:sz w:val="22"/>
          <w:szCs w:val="22"/>
        </w:rPr>
      </w:pPr>
      <w:r w:rsidRPr="00526926">
        <w:rPr>
          <w:rFonts w:ascii="Arial" w:eastAsia="Times New Roman" w:hAnsi="Arial" w:cs="Arial"/>
          <w:sz w:val="22"/>
          <w:szCs w:val="22"/>
        </w:rPr>
        <w:t xml:space="preserve">The </w:t>
      </w:r>
      <w:r>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Pr="00526926">
        <w:rPr>
          <w:rFonts w:ascii="Arial" w:eastAsia="Times New Roman" w:hAnsi="Arial" w:cs="Arial"/>
          <w:i w:val="0"/>
          <w:sz w:val="22"/>
          <w:szCs w:val="22"/>
        </w:rPr>
        <w:t>1</w:t>
      </w:r>
      <w:r>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w:t>
      </w:r>
      <w:r w:rsidR="005A6AD4">
        <w:rPr>
          <w:rFonts w:ascii="Arial" w:eastAsia="Times New Roman" w:hAnsi="Arial" w:cs="Arial"/>
          <w:i w:val="0"/>
          <w:sz w:val="22"/>
          <w:szCs w:val="22"/>
        </w:rPr>
        <w:t xml:space="preserve">Revised </w:t>
      </w:r>
      <w:r w:rsidRPr="00526926">
        <w:rPr>
          <w:rFonts w:ascii="Arial" w:eastAsia="Times New Roman" w:hAnsi="Arial" w:cs="Arial"/>
          <w:i w:val="0"/>
          <w:sz w:val="22"/>
          <w:szCs w:val="22"/>
        </w:rPr>
        <w:t>edition</w:t>
      </w:r>
      <w:r>
        <w:rPr>
          <w:rFonts w:ascii="Arial" w:eastAsia="Times New Roman" w:hAnsi="Arial" w:cs="Arial"/>
          <w:i w:val="0"/>
          <w:sz w:val="22"/>
          <w:szCs w:val="22"/>
        </w:rPr>
        <w:t xml:space="preserve">. </w:t>
      </w:r>
      <w:r w:rsidRPr="00526926">
        <w:rPr>
          <w:rFonts w:ascii="Arial" w:eastAsia="Times New Roman" w:hAnsi="Arial" w:cs="Arial"/>
          <w:i w:val="0"/>
          <w:sz w:val="22"/>
          <w:szCs w:val="22"/>
        </w:rPr>
        <w:t xml:space="preserve">2014  </w:t>
      </w:r>
    </w:p>
    <w:p w14:paraId="76A01588" w14:textId="77777777" w:rsidR="00437A4F" w:rsidRPr="00526926" w:rsidRDefault="00437A4F" w:rsidP="00437A4F">
      <w:pPr>
        <w:spacing w:after="0" w:line="240" w:lineRule="auto"/>
        <w:rPr>
          <w:rFonts w:ascii="Arial" w:eastAsia="Times New Roman" w:hAnsi="Arial" w:cs="Arial"/>
          <w:sz w:val="22"/>
          <w:szCs w:val="22"/>
        </w:rPr>
      </w:pPr>
      <w:r w:rsidRPr="00526926">
        <w:rPr>
          <w:rFonts w:ascii="Arial" w:eastAsia="Times New Roman" w:hAnsi="Arial" w:cs="Arial"/>
          <w:sz w:val="22"/>
          <w:szCs w:val="22"/>
        </w:rPr>
        <w:t>Please be certain to purchase the 1</w:t>
      </w:r>
      <w:r>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7584FA75" w14:textId="77777777" w:rsidR="00437A4F" w:rsidRPr="00526926" w:rsidRDefault="00437A4F" w:rsidP="00BC7014">
      <w:pPr>
        <w:spacing w:after="0" w:line="240" w:lineRule="auto"/>
        <w:rPr>
          <w:rFonts w:ascii="Arial" w:eastAsia="Times New Roman" w:hAnsi="Arial" w:cs="Arial"/>
          <w:i w:val="0"/>
          <w:sz w:val="22"/>
          <w:szCs w:val="22"/>
        </w:rPr>
      </w:pPr>
    </w:p>
    <w:p w14:paraId="0C5581A4" w14:textId="77777777" w:rsidR="000626DE" w:rsidRPr="00526926" w:rsidRDefault="000626DE" w:rsidP="00BC7014">
      <w:pPr>
        <w:spacing w:after="0" w:line="240" w:lineRule="auto"/>
        <w:rPr>
          <w:rFonts w:ascii="Arial" w:eastAsia="Times New Roman" w:hAnsi="Arial" w:cs="Arial"/>
          <w:i w:val="0"/>
          <w:sz w:val="22"/>
          <w:szCs w:val="22"/>
        </w:rPr>
      </w:pPr>
    </w:p>
    <w:p w14:paraId="475B31C4" w14:textId="77777777" w:rsidR="000626DE" w:rsidRPr="00526926" w:rsidRDefault="00A004AF" w:rsidP="00BC7014">
      <w:pPr>
        <w:spacing w:after="0" w:line="240" w:lineRule="auto"/>
        <w:rPr>
          <w:rFonts w:ascii="Arial" w:eastAsia="Times New Roman" w:hAnsi="Arial" w:cs="Arial"/>
          <w:i w:val="0"/>
          <w:sz w:val="22"/>
          <w:szCs w:val="22"/>
        </w:rPr>
      </w:pPr>
      <w:r>
        <w:rPr>
          <w:noProof/>
          <w:lang w:bidi="ar-SA"/>
        </w:rPr>
        <w:lastRenderedPageBreak/>
        <w:drawing>
          <wp:inline distT="0" distB="0" distL="0" distR="0" wp14:anchorId="5A756260" wp14:editId="644BD66A">
            <wp:extent cx="20066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600" cy="2590800"/>
                    </a:xfrm>
                    <a:prstGeom prst="rect">
                      <a:avLst/>
                    </a:prstGeom>
                    <a:noFill/>
                    <a:ln>
                      <a:noFill/>
                    </a:ln>
                  </pic:spPr>
                </pic:pic>
              </a:graphicData>
            </a:graphic>
          </wp:inline>
        </w:drawing>
      </w:r>
      <w:r w:rsidR="008B6E09" w:rsidRPr="00526926">
        <w:rPr>
          <w:noProof/>
          <w:lang w:bidi="ar-SA"/>
        </w:rPr>
        <w:t xml:space="preserve">                       </w:t>
      </w:r>
      <w:r>
        <w:rPr>
          <w:rFonts w:ascii="Arial" w:eastAsia="ヒラギノ角ゴ Pro W3" w:hAnsi="Arial" w:cs="Arial"/>
          <w:i w:val="0"/>
          <w:noProof/>
          <w:color w:val="000000"/>
          <w:lang w:bidi="ar-SA"/>
        </w:rPr>
        <w:drawing>
          <wp:inline distT="0" distB="0" distL="0" distR="0" wp14:anchorId="4C6D7CAB" wp14:editId="1F5495FF">
            <wp:extent cx="2082800" cy="2679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2679700"/>
                    </a:xfrm>
                    <a:prstGeom prst="rect">
                      <a:avLst/>
                    </a:prstGeom>
                    <a:noFill/>
                    <a:ln>
                      <a:noFill/>
                    </a:ln>
                  </pic:spPr>
                </pic:pic>
              </a:graphicData>
            </a:graphic>
          </wp:inline>
        </w:drawing>
      </w:r>
    </w:p>
    <w:p w14:paraId="10910718" w14:textId="77777777" w:rsidR="00C03BC3" w:rsidRPr="00526926" w:rsidRDefault="00C03BC3" w:rsidP="00BC7014">
      <w:pPr>
        <w:spacing w:after="0" w:line="240" w:lineRule="auto"/>
        <w:rPr>
          <w:rFonts w:ascii="Arial" w:eastAsia="Times New Roman" w:hAnsi="Arial" w:cs="Arial"/>
          <w:i w:val="0"/>
          <w:sz w:val="22"/>
          <w:szCs w:val="22"/>
        </w:rPr>
      </w:pPr>
    </w:p>
    <w:p w14:paraId="26C9E3DC" w14:textId="77777777" w:rsidR="00C03BC3" w:rsidRPr="00526926" w:rsidRDefault="00C03BC3" w:rsidP="00C03BC3">
      <w:pPr>
        <w:numPr>
          <w:ilvl w:val="0"/>
          <w:numId w:val="1"/>
        </w:numPr>
        <w:spacing w:after="0" w:line="240" w:lineRule="auto"/>
        <w:rPr>
          <w:rFonts w:ascii="Arial" w:eastAsia="Times New Roman" w:hAnsi="Arial" w:cs="Arial"/>
          <w:sz w:val="22"/>
          <w:szCs w:val="22"/>
        </w:rPr>
      </w:pPr>
    </w:p>
    <w:p w14:paraId="2A3734FB" w14:textId="77777777" w:rsidR="00BC7014" w:rsidRPr="00526926" w:rsidRDefault="00C03BC3" w:rsidP="00BC7014">
      <w:pPr>
        <w:spacing w:after="0" w:line="240" w:lineRule="auto"/>
        <w:rPr>
          <w:rFonts w:ascii="Arial" w:eastAsia="Times New Roman" w:hAnsi="Arial" w:cs="Arial"/>
          <w:sz w:val="22"/>
          <w:szCs w:val="22"/>
        </w:rPr>
      </w:pPr>
      <w:r w:rsidRPr="00526926">
        <w:rPr>
          <w:rFonts w:ascii="Arial" w:eastAsia="Times New Roman" w:hAnsi="Arial" w:cs="Arial"/>
          <w:sz w:val="22"/>
          <w:szCs w:val="22"/>
        </w:rPr>
        <w:t xml:space="preserve">The </w:t>
      </w:r>
      <w:r w:rsidR="00D675B5">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sidR="00D675B5">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001C255F" w:rsidRPr="00526926">
        <w:rPr>
          <w:rFonts w:ascii="Arial" w:eastAsia="Times New Roman" w:hAnsi="Arial" w:cs="Arial"/>
          <w:i w:val="0"/>
          <w:sz w:val="22"/>
          <w:szCs w:val="22"/>
        </w:rPr>
        <w:t>1</w:t>
      </w:r>
      <w:r w:rsidR="00526926">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edition</w:t>
      </w:r>
      <w:r w:rsidR="00526926">
        <w:rPr>
          <w:rFonts w:ascii="Arial" w:eastAsia="Times New Roman" w:hAnsi="Arial" w:cs="Arial"/>
          <w:i w:val="0"/>
          <w:sz w:val="22"/>
          <w:szCs w:val="22"/>
        </w:rPr>
        <w:t xml:space="preserve">. </w:t>
      </w:r>
      <w:r w:rsidR="00526926" w:rsidRPr="00526926">
        <w:rPr>
          <w:rFonts w:ascii="Arial" w:eastAsia="Times New Roman" w:hAnsi="Arial" w:cs="Arial"/>
          <w:i w:val="0"/>
          <w:sz w:val="22"/>
          <w:szCs w:val="22"/>
        </w:rPr>
        <w:t xml:space="preserve">2014 </w:t>
      </w:r>
      <w:r w:rsidRPr="00526926">
        <w:rPr>
          <w:rFonts w:ascii="Arial" w:eastAsia="Times New Roman" w:hAnsi="Arial" w:cs="Arial"/>
          <w:i w:val="0"/>
          <w:sz w:val="22"/>
          <w:szCs w:val="22"/>
        </w:rPr>
        <w:t xml:space="preserve"> </w:t>
      </w:r>
    </w:p>
    <w:p w14:paraId="22F854A8" w14:textId="77777777" w:rsidR="00C03BC3" w:rsidRPr="00526926" w:rsidRDefault="00C03BC3" w:rsidP="00BC7014">
      <w:pPr>
        <w:spacing w:after="0" w:line="240" w:lineRule="auto"/>
        <w:rPr>
          <w:rFonts w:ascii="Arial" w:eastAsia="Times New Roman" w:hAnsi="Arial" w:cs="Arial"/>
          <w:sz w:val="22"/>
          <w:szCs w:val="22"/>
        </w:rPr>
      </w:pPr>
      <w:r w:rsidRPr="00526926">
        <w:rPr>
          <w:rFonts w:ascii="Arial" w:eastAsia="Times New Roman" w:hAnsi="Arial" w:cs="Arial"/>
          <w:sz w:val="22"/>
          <w:szCs w:val="22"/>
        </w:rPr>
        <w:t>Please be certain to purchase the 1</w:t>
      </w:r>
      <w:r w:rsidR="00D675B5">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2BD471D9" w14:textId="77777777" w:rsidR="00C03BC3" w:rsidRPr="00526926" w:rsidRDefault="00C03BC3" w:rsidP="00C03BC3">
      <w:pPr>
        <w:spacing w:after="0" w:line="240" w:lineRule="auto"/>
        <w:ind w:left="432"/>
        <w:rPr>
          <w:rFonts w:ascii="Arial" w:eastAsia="Times New Roman" w:hAnsi="Arial" w:cs="Arial"/>
        </w:rPr>
      </w:pPr>
    </w:p>
    <w:p w14:paraId="102049E2" w14:textId="77777777" w:rsidR="001C255F" w:rsidRPr="00526926" w:rsidRDefault="001C255F" w:rsidP="00C03BC3">
      <w:pPr>
        <w:spacing w:after="0" w:line="240" w:lineRule="auto"/>
        <w:ind w:left="432"/>
        <w:rPr>
          <w:rFonts w:ascii="Arial" w:eastAsia="Times New Roman" w:hAnsi="Arial" w:cs="Arial"/>
        </w:rPr>
      </w:pPr>
    </w:p>
    <w:p w14:paraId="41BF117B" w14:textId="59934D87" w:rsidR="00C03BC3" w:rsidRPr="00526926" w:rsidRDefault="00186F86" w:rsidP="00C03BC3">
      <w:pPr>
        <w:pStyle w:val="Default"/>
        <w:rPr>
          <w:rFonts w:ascii="Arial" w:hAnsi="Arial" w:cs="Arial"/>
          <w:b/>
          <w:bCs/>
          <w:color w:val="auto"/>
          <w:sz w:val="22"/>
          <w:szCs w:val="22"/>
        </w:rPr>
      </w:pPr>
      <w:r w:rsidRPr="00186F86">
        <w:rPr>
          <w:rFonts w:ascii="Arial" w:eastAsia="ヒラギノ角ゴ Pro W3" w:hAnsi="Arial" w:cs="Arial"/>
          <w:b/>
          <w:sz w:val="22"/>
          <w:szCs w:val="22"/>
        </w:rPr>
        <w:t>Brytewave</w:t>
      </w:r>
      <w:r w:rsidRPr="00186F86">
        <w:rPr>
          <w:rFonts w:ascii="Arial" w:hAnsi="Arial" w:cs="Arial"/>
          <w:b/>
          <w:bCs/>
          <w:color w:val="auto"/>
          <w:sz w:val="22"/>
          <w:szCs w:val="22"/>
        </w:rPr>
        <w:t xml:space="preserve"> </w:t>
      </w:r>
      <w:r w:rsidR="00C03BC3" w:rsidRPr="00186F86">
        <w:rPr>
          <w:rFonts w:ascii="Arial" w:hAnsi="Arial" w:cs="Arial"/>
          <w:b/>
          <w:bCs/>
          <w:color w:val="auto"/>
          <w:sz w:val="22"/>
          <w:szCs w:val="22"/>
        </w:rPr>
        <w:t>Quick</w:t>
      </w:r>
      <w:r w:rsidR="00C03BC3" w:rsidRPr="00526926">
        <w:rPr>
          <w:rFonts w:ascii="Arial" w:hAnsi="Arial" w:cs="Arial"/>
          <w:b/>
          <w:bCs/>
          <w:color w:val="auto"/>
          <w:sz w:val="22"/>
          <w:szCs w:val="22"/>
        </w:rPr>
        <w:t xml:space="preserve"> Start Guide  </w:t>
      </w:r>
    </w:p>
    <w:p w14:paraId="5A0E863B" w14:textId="77777777" w:rsidR="0046511A" w:rsidRPr="004F6C9D" w:rsidRDefault="004F6C9D" w:rsidP="00C03BC3">
      <w:pPr>
        <w:pStyle w:val="Default"/>
        <w:rPr>
          <w:rFonts w:ascii="Arial" w:hAnsi="Arial" w:cs="Arial"/>
          <w:bCs/>
          <w:color w:val="auto"/>
          <w:sz w:val="22"/>
          <w:szCs w:val="22"/>
        </w:rPr>
      </w:pPr>
      <w:r w:rsidRPr="00526926">
        <w:rPr>
          <w:rFonts w:ascii="Arial" w:hAnsi="Arial" w:cs="Arial"/>
          <w:sz w:val="22"/>
          <w:szCs w:val="22"/>
        </w:rPr>
        <w:t xml:space="preserve">The </w:t>
      </w:r>
      <w:r>
        <w:rPr>
          <w:rFonts w:ascii="Arial" w:hAnsi="Arial" w:cs="Arial"/>
          <w:sz w:val="22"/>
          <w:szCs w:val="22"/>
        </w:rPr>
        <w:t xml:space="preserve">Student </w:t>
      </w:r>
      <w:r w:rsidRPr="00526926">
        <w:rPr>
          <w:rFonts w:ascii="Arial" w:hAnsi="Arial" w:cs="Arial"/>
          <w:sz w:val="22"/>
          <w:szCs w:val="22"/>
        </w:rPr>
        <w:t xml:space="preserve">Guide </w:t>
      </w:r>
      <w:r>
        <w:rPr>
          <w:rFonts w:ascii="Arial" w:hAnsi="Arial" w:cs="Arial"/>
          <w:sz w:val="22"/>
          <w:szCs w:val="22"/>
        </w:rPr>
        <w:t>Undergraduate Rhetoric and Writing Studies</w:t>
      </w:r>
      <w:r w:rsidRPr="00526926">
        <w:rPr>
          <w:rFonts w:ascii="Arial" w:hAnsi="Arial" w:cs="Arial"/>
          <w:sz w:val="22"/>
          <w:szCs w:val="22"/>
        </w:rPr>
        <w:t xml:space="preserve">, </w:t>
      </w:r>
      <w:r w:rsidRPr="00526926">
        <w:rPr>
          <w:rFonts w:ascii="Arial" w:hAnsi="Arial" w:cs="Arial"/>
          <w:i/>
          <w:sz w:val="22"/>
          <w:szCs w:val="22"/>
        </w:rPr>
        <w:t>1</w:t>
      </w:r>
      <w:r>
        <w:rPr>
          <w:rFonts w:ascii="Arial" w:hAnsi="Arial" w:cs="Arial"/>
          <w:i/>
          <w:sz w:val="22"/>
          <w:szCs w:val="22"/>
        </w:rPr>
        <w:t>7</w:t>
      </w:r>
      <w:r w:rsidRPr="00526926">
        <w:rPr>
          <w:rFonts w:ascii="Arial" w:hAnsi="Arial" w:cs="Arial"/>
          <w:i/>
          <w:sz w:val="22"/>
          <w:szCs w:val="22"/>
          <w:vertAlign w:val="superscript"/>
        </w:rPr>
        <w:t>th</w:t>
      </w:r>
      <w:r w:rsidRPr="00526926">
        <w:rPr>
          <w:rFonts w:ascii="Arial" w:hAnsi="Arial" w:cs="Arial"/>
          <w:i/>
          <w:sz w:val="22"/>
          <w:szCs w:val="22"/>
        </w:rPr>
        <w:t xml:space="preserve"> edition</w:t>
      </w:r>
      <w:r w:rsidR="00C03BC3" w:rsidRPr="00526926">
        <w:rPr>
          <w:rFonts w:ascii="Arial" w:hAnsi="Arial" w:cs="Arial"/>
          <w:bCs/>
          <w:color w:val="auto"/>
          <w:sz w:val="22"/>
          <w:szCs w:val="22"/>
        </w:rPr>
        <w:t xml:space="preserve"> is a digital book. </w:t>
      </w:r>
      <w:r w:rsidR="004D37AA" w:rsidRPr="00526926">
        <w:rPr>
          <w:rFonts w:ascii="Arial" w:hAnsi="Arial" w:cs="Arial"/>
          <w:bCs/>
          <w:color w:val="auto"/>
          <w:sz w:val="22"/>
          <w:szCs w:val="22"/>
        </w:rPr>
        <w:t>Students</w:t>
      </w:r>
      <w:r w:rsidR="00C03BC3" w:rsidRPr="00526926">
        <w:rPr>
          <w:rFonts w:ascii="Arial" w:hAnsi="Arial" w:cs="Arial"/>
          <w:bCs/>
          <w:color w:val="auto"/>
          <w:sz w:val="22"/>
          <w:szCs w:val="22"/>
        </w:rPr>
        <w:t xml:space="preserve"> need to purchase an access code either from the UTEP Bookstore or online at </w:t>
      </w:r>
      <w:r w:rsidR="0046511A" w:rsidRPr="00D675B5">
        <w:rPr>
          <w:rFonts w:ascii="Arial" w:eastAsia="ヒラギノ角ゴ Pro W3" w:hAnsi="Arial" w:cs="Arial"/>
          <w:sz w:val="22"/>
          <w:szCs w:val="22"/>
        </w:rPr>
        <w:t>http://www.brytewave.com/Cafescribe_to_Brytewave.html</w:t>
      </w:r>
      <w:r w:rsidR="0046511A" w:rsidRPr="00612622">
        <w:rPr>
          <w:rFonts w:ascii="Arial" w:eastAsia="ヒラギノ角ゴ Pro W3" w:hAnsi="Arial" w:cs="Arial"/>
          <w:i/>
          <w:sz w:val="20"/>
        </w:rPr>
        <w:t xml:space="preserve"> </w:t>
      </w:r>
    </w:p>
    <w:p w14:paraId="7A406A82" w14:textId="77777777" w:rsidR="004D37AA" w:rsidRPr="00526926" w:rsidRDefault="00C03BC3" w:rsidP="00C03BC3">
      <w:pPr>
        <w:pStyle w:val="Default"/>
        <w:rPr>
          <w:rFonts w:ascii="Arial" w:hAnsi="Arial" w:cs="Arial"/>
          <w:color w:val="auto"/>
          <w:sz w:val="22"/>
          <w:szCs w:val="22"/>
        </w:rPr>
      </w:pPr>
      <w:r w:rsidRPr="00526926">
        <w:rPr>
          <w:rFonts w:ascii="Arial" w:hAnsi="Arial" w:cs="Arial"/>
          <w:bCs/>
          <w:color w:val="auto"/>
          <w:sz w:val="22"/>
          <w:szCs w:val="22"/>
        </w:rPr>
        <w:t xml:space="preserve">Below are a few </w:t>
      </w:r>
      <w:r w:rsidR="004D37AA" w:rsidRPr="00526926">
        <w:rPr>
          <w:rFonts w:ascii="Arial" w:hAnsi="Arial" w:cs="Arial"/>
          <w:bCs/>
          <w:color w:val="auto"/>
          <w:sz w:val="22"/>
          <w:szCs w:val="22"/>
        </w:rPr>
        <w:t xml:space="preserve">simple steps to get </w:t>
      </w:r>
      <w:r w:rsidRPr="00526926">
        <w:rPr>
          <w:rFonts w:ascii="Arial" w:hAnsi="Arial" w:cs="Arial"/>
          <w:bCs/>
          <w:color w:val="auto"/>
          <w:sz w:val="22"/>
          <w:szCs w:val="22"/>
        </w:rPr>
        <w:t xml:space="preserve">started. </w:t>
      </w:r>
      <w:r w:rsidRPr="00526926">
        <w:rPr>
          <w:rFonts w:ascii="Arial" w:hAnsi="Arial" w:cs="Arial"/>
          <w:color w:val="auto"/>
          <w:sz w:val="22"/>
          <w:szCs w:val="22"/>
        </w:rPr>
        <w:t>More information about reading and</w:t>
      </w:r>
    </w:p>
    <w:p w14:paraId="1442FEB5" w14:textId="77777777" w:rsidR="00C03BC3" w:rsidRPr="00526926" w:rsidRDefault="00C03BC3" w:rsidP="00C03BC3">
      <w:pPr>
        <w:pStyle w:val="Default"/>
        <w:rPr>
          <w:rFonts w:ascii="Arial" w:hAnsi="Arial" w:cs="Arial"/>
          <w:bCs/>
          <w:color w:val="auto"/>
          <w:sz w:val="22"/>
          <w:szCs w:val="22"/>
        </w:rPr>
      </w:pPr>
      <w:r w:rsidRPr="00526926">
        <w:rPr>
          <w:rFonts w:ascii="Arial" w:hAnsi="Arial" w:cs="Arial"/>
          <w:color w:val="auto"/>
          <w:sz w:val="22"/>
          <w:szCs w:val="22"/>
        </w:rPr>
        <w:t>using your book will be provided.</w:t>
      </w:r>
    </w:p>
    <w:p w14:paraId="6932146F" w14:textId="77777777" w:rsidR="00C03BC3" w:rsidRPr="00526926" w:rsidRDefault="00C03BC3" w:rsidP="00C03BC3">
      <w:pPr>
        <w:pStyle w:val="Default"/>
        <w:rPr>
          <w:rFonts w:ascii="Arial" w:hAnsi="Arial" w:cs="Arial"/>
          <w:color w:val="auto"/>
          <w:sz w:val="22"/>
          <w:szCs w:val="22"/>
        </w:rPr>
      </w:pPr>
    </w:p>
    <w:p w14:paraId="4146C662" w14:textId="286A30FF" w:rsidR="00C03BC3" w:rsidRPr="00526926" w:rsidRDefault="004D37AA" w:rsidP="00C03BC3">
      <w:pPr>
        <w:pStyle w:val="Default"/>
        <w:rPr>
          <w:rFonts w:ascii="Arial" w:hAnsi="Arial" w:cs="Arial"/>
          <w:color w:val="auto"/>
          <w:sz w:val="22"/>
          <w:szCs w:val="22"/>
        </w:rPr>
      </w:pPr>
      <w:r w:rsidRPr="00186F86">
        <w:rPr>
          <w:rFonts w:ascii="Arial" w:hAnsi="Arial" w:cs="Arial"/>
          <w:b/>
          <w:bCs/>
          <w:color w:val="auto"/>
          <w:sz w:val="22"/>
          <w:szCs w:val="22"/>
        </w:rPr>
        <w:t xml:space="preserve">Creating a </w:t>
      </w:r>
      <w:r w:rsidR="00186F86" w:rsidRPr="00186F86">
        <w:rPr>
          <w:rFonts w:ascii="Arial" w:eastAsia="ヒラギノ角ゴ Pro W3" w:hAnsi="Arial" w:cs="Arial"/>
          <w:b/>
          <w:sz w:val="22"/>
          <w:szCs w:val="22"/>
        </w:rPr>
        <w:t>Brytewave</w:t>
      </w:r>
      <w:r w:rsidR="00C03BC3" w:rsidRPr="00186F86">
        <w:rPr>
          <w:rFonts w:ascii="Arial" w:hAnsi="Arial" w:cs="Arial"/>
          <w:b/>
          <w:bCs/>
          <w:color w:val="auto"/>
          <w:sz w:val="22"/>
          <w:szCs w:val="22"/>
        </w:rPr>
        <w:t xml:space="preserve"> Reader</w:t>
      </w:r>
      <w:r w:rsidR="00C03BC3" w:rsidRPr="00526926">
        <w:rPr>
          <w:rFonts w:ascii="Arial" w:hAnsi="Arial" w:cs="Arial"/>
          <w:b/>
          <w:bCs/>
          <w:color w:val="auto"/>
          <w:sz w:val="22"/>
          <w:szCs w:val="22"/>
        </w:rPr>
        <w:t xml:space="preserve"> user profile: </w:t>
      </w:r>
    </w:p>
    <w:p w14:paraId="53357232" w14:textId="7F91345F"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Creating an account with </w:t>
      </w:r>
      <w:r w:rsidR="00186F86" w:rsidRPr="00D675B5">
        <w:rPr>
          <w:rFonts w:ascii="Arial" w:eastAsia="ヒラギノ角ゴ Pro W3" w:hAnsi="Arial" w:cs="Arial"/>
          <w:sz w:val="22"/>
          <w:szCs w:val="22"/>
        </w:rPr>
        <w:t>Brytewave</w:t>
      </w:r>
      <w:r w:rsidRPr="00526926">
        <w:rPr>
          <w:rFonts w:ascii="Arial" w:hAnsi="Arial" w:cs="Arial"/>
          <w:color w:val="auto"/>
          <w:sz w:val="22"/>
          <w:szCs w:val="22"/>
        </w:rPr>
        <w:t xml:space="preserve"> is simple, quick and FREE! </w:t>
      </w:r>
    </w:p>
    <w:p w14:paraId="446AC4C7" w14:textId="26CB24B2" w:rsidR="00C03BC3" w:rsidRPr="00D675B5" w:rsidRDefault="00C03BC3" w:rsidP="00C03BC3">
      <w:pPr>
        <w:pStyle w:val="Default"/>
        <w:spacing w:after="18"/>
        <w:rPr>
          <w:rFonts w:ascii="Arial" w:eastAsia="ヒラギノ角ゴ Pro W3" w:hAnsi="Arial" w:cs="Arial"/>
          <w:i/>
          <w:sz w:val="20"/>
        </w:rPr>
      </w:pPr>
      <w:r w:rsidRPr="00526926">
        <w:rPr>
          <w:rFonts w:ascii="Arial" w:hAnsi="Arial" w:cs="Arial"/>
          <w:color w:val="auto"/>
          <w:sz w:val="22"/>
          <w:szCs w:val="22"/>
        </w:rPr>
        <w:t>1) Go t</w:t>
      </w:r>
      <w:r w:rsidR="004D37AA" w:rsidRPr="00526926">
        <w:rPr>
          <w:rFonts w:ascii="Arial" w:hAnsi="Arial" w:cs="Arial"/>
          <w:color w:val="auto"/>
          <w:sz w:val="22"/>
          <w:szCs w:val="22"/>
        </w:rPr>
        <w:t xml:space="preserve">o </w:t>
      </w:r>
      <w:r w:rsidR="00D675B5" w:rsidRPr="00D675B5">
        <w:rPr>
          <w:rFonts w:ascii="Arial" w:eastAsia="ヒラギノ角ゴ Pro W3" w:hAnsi="Arial" w:cs="Arial"/>
          <w:sz w:val="22"/>
          <w:szCs w:val="22"/>
        </w:rPr>
        <w:t>http://www.brytewave.com/Cafescribe_to_Brytewave.html</w:t>
      </w:r>
      <w:r w:rsidR="00D675B5" w:rsidRPr="00612622">
        <w:rPr>
          <w:rFonts w:ascii="Arial" w:eastAsia="ヒラギノ角ゴ Pro W3" w:hAnsi="Arial" w:cs="Arial"/>
          <w:i/>
          <w:sz w:val="20"/>
        </w:rPr>
        <w:t xml:space="preserve"> </w:t>
      </w:r>
      <w:r w:rsidR="00D675B5">
        <w:rPr>
          <w:rFonts w:ascii="Arial" w:eastAsia="ヒラギノ角ゴ Pro W3" w:hAnsi="Arial" w:cs="Arial"/>
          <w:i/>
          <w:sz w:val="20"/>
        </w:rPr>
        <w:t xml:space="preserve"> </w:t>
      </w:r>
      <w:r w:rsidR="004D37AA" w:rsidRPr="00526926">
        <w:rPr>
          <w:rFonts w:ascii="Arial" w:hAnsi="Arial" w:cs="Arial"/>
          <w:color w:val="auto"/>
          <w:sz w:val="22"/>
          <w:szCs w:val="22"/>
        </w:rPr>
        <w:t>to access the</w:t>
      </w:r>
      <w:r w:rsidRPr="00526926">
        <w:rPr>
          <w:rFonts w:ascii="Arial" w:hAnsi="Arial" w:cs="Arial"/>
          <w:color w:val="auto"/>
          <w:sz w:val="22"/>
          <w:szCs w:val="22"/>
        </w:rPr>
        <w:t xml:space="preserve"> digital textbook(s) using the </w:t>
      </w:r>
      <w:r w:rsidR="00186F86" w:rsidRPr="00D675B5">
        <w:rPr>
          <w:rFonts w:ascii="Arial" w:eastAsia="ヒラギノ角ゴ Pro W3" w:hAnsi="Arial" w:cs="Arial"/>
          <w:sz w:val="22"/>
          <w:szCs w:val="22"/>
        </w:rPr>
        <w:t>Brytewave</w:t>
      </w:r>
      <w:r w:rsidRPr="00526926">
        <w:rPr>
          <w:rFonts w:ascii="Arial" w:hAnsi="Arial" w:cs="Arial"/>
          <w:color w:val="auto"/>
          <w:sz w:val="22"/>
          <w:szCs w:val="22"/>
        </w:rPr>
        <w:t xml:space="preserve"> Reader. </w:t>
      </w:r>
    </w:p>
    <w:p w14:paraId="4F0BCD40" w14:textId="1ECFA26E"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2) Click on “</w:t>
      </w:r>
      <w:r w:rsidR="00186F86" w:rsidRPr="00D675B5">
        <w:rPr>
          <w:rFonts w:ascii="Arial" w:eastAsia="ヒラギノ角ゴ Pro W3" w:hAnsi="Arial" w:cs="Arial"/>
          <w:sz w:val="22"/>
          <w:szCs w:val="22"/>
        </w:rPr>
        <w:t>Brytewave</w:t>
      </w:r>
      <w:r w:rsidRPr="00526926">
        <w:rPr>
          <w:rFonts w:ascii="Arial" w:hAnsi="Arial" w:cs="Arial"/>
          <w:color w:val="auto"/>
          <w:sz w:val="22"/>
          <w:szCs w:val="22"/>
        </w:rPr>
        <w:t xml:space="preserve"> Reader” listed in the banner at the top of the homepage. </w:t>
      </w:r>
    </w:p>
    <w:p w14:paraId="12CDEA9E"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3) </w:t>
      </w:r>
      <w:r w:rsidR="004D37AA" w:rsidRPr="00526926">
        <w:rPr>
          <w:rFonts w:ascii="Arial" w:hAnsi="Arial" w:cs="Arial"/>
          <w:color w:val="auto"/>
          <w:sz w:val="22"/>
          <w:szCs w:val="22"/>
        </w:rPr>
        <w:t>At the</w:t>
      </w:r>
      <w:r w:rsidRPr="00526926">
        <w:rPr>
          <w:rFonts w:ascii="Arial" w:hAnsi="Arial" w:cs="Arial"/>
          <w:color w:val="auto"/>
          <w:sz w:val="22"/>
          <w:szCs w:val="22"/>
        </w:rPr>
        <w:t xml:space="preserve"> “Login” page</w:t>
      </w:r>
      <w:r w:rsidR="004D37AA" w:rsidRPr="00526926">
        <w:rPr>
          <w:rFonts w:ascii="Arial" w:hAnsi="Arial" w:cs="Arial"/>
          <w:color w:val="auto"/>
          <w:sz w:val="22"/>
          <w:szCs w:val="22"/>
        </w:rPr>
        <w:t xml:space="preserve">, </w:t>
      </w:r>
      <w:r w:rsidRPr="00526926">
        <w:rPr>
          <w:rFonts w:ascii="Arial" w:hAnsi="Arial" w:cs="Arial"/>
          <w:color w:val="auto"/>
          <w:sz w:val="22"/>
          <w:szCs w:val="22"/>
        </w:rPr>
        <w:t xml:space="preserve">create a new account, or login. </w:t>
      </w:r>
    </w:p>
    <w:p w14:paraId="00AE6520"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When </w:t>
      </w:r>
      <w:r w:rsidR="004D37AA" w:rsidRPr="00526926">
        <w:rPr>
          <w:rFonts w:ascii="Arial" w:hAnsi="Arial" w:cs="Arial"/>
          <w:color w:val="auto"/>
          <w:sz w:val="22"/>
          <w:szCs w:val="22"/>
        </w:rPr>
        <w:t>creating</w:t>
      </w:r>
      <w:r w:rsidRPr="00526926">
        <w:rPr>
          <w:rFonts w:ascii="Arial" w:hAnsi="Arial" w:cs="Arial"/>
          <w:color w:val="auto"/>
          <w:sz w:val="22"/>
          <w:szCs w:val="22"/>
        </w:rPr>
        <w:t xml:space="preserve"> a new account, the site will then ask </w:t>
      </w:r>
      <w:r w:rsidR="004D37AA" w:rsidRPr="00526926">
        <w:rPr>
          <w:rFonts w:ascii="Arial" w:hAnsi="Arial" w:cs="Arial"/>
          <w:color w:val="auto"/>
          <w:sz w:val="22"/>
          <w:szCs w:val="22"/>
        </w:rPr>
        <w:t>for information including</w:t>
      </w:r>
      <w:r w:rsidRPr="00526926">
        <w:rPr>
          <w:rFonts w:ascii="Arial" w:hAnsi="Arial" w:cs="Arial"/>
          <w:color w:val="auto"/>
          <w:sz w:val="22"/>
          <w:szCs w:val="22"/>
        </w:rPr>
        <w:t xml:space="preserve"> name, email, username, password</w:t>
      </w:r>
      <w:r w:rsidR="0019545C" w:rsidRPr="00526926">
        <w:rPr>
          <w:rFonts w:ascii="Arial" w:hAnsi="Arial" w:cs="Arial"/>
          <w:color w:val="auto"/>
          <w:sz w:val="22"/>
          <w:szCs w:val="22"/>
        </w:rPr>
        <w:t>,</w:t>
      </w:r>
      <w:r w:rsidRPr="00526926">
        <w:rPr>
          <w:rFonts w:ascii="Arial" w:hAnsi="Arial" w:cs="Arial"/>
          <w:color w:val="auto"/>
          <w:sz w:val="22"/>
          <w:szCs w:val="22"/>
        </w:rPr>
        <w:t xml:space="preserve"> and school. Please choose a username and password that </w:t>
      </w:r>
      <w:r w:rsidR="004D37AA" w:rsidRPr="00526926">
        <w:rPr>
          <w:rFonts w:ascii="Arial" w:hAnsi="Arial" w:cs="Arial"/>
          <w:color w:val="auto"/>
          <w:sz w:val="22"/>
          <w:szCs w:val="22"/>
        </w:rPr>
        <w:t>is easily</w:t>
      </w:r>
      <w:r w:rsidRPr="00526926">
        <w:rPr>
          <w:rFonts w:ascii="Arial" w:hAnsi="Arial" w:cs="Arial"/>
          <w:color w:val="auto"/>
          <w:sz w:val="22"/>
          <w:szCs w:val="22"/>
        </w:rPr>
        <w:t xml:space="preserve"> remember</w:t>
      </w:r>
      <w:r w:rsidR="004D37AA" w:rsidRPr="00526926">
        <w:rPr>
          <w:rFonts w:ascii="Arial" w:hAnsi="Arial" w:cs="Arial"/>
          <w:color w:val="auto"/>
          <w:sz w:val="22"/>
          <w:szCs w:val="22"/>
        </w:rPr>
        <w:t>ed.</w:t>
      </w:r>
      <w:r w:rsidRPr="00526926">
        <w:rPr>
          <w:rFonts w:ascii="Arial" w:hAnsi="Arial" w:cs="Arial"/>
          <w:color w:val="auto"/>
          <w:sz w:val="22"/>
          <w:szCs w:val="22"/>
        </w:rPr>
        <w:t xml:space="preserve"> </w:t>
      </w:r>
    </w:p>
    <w:p w14:paraId="3D6A392B" w14:textId="77777777" w:rsidR="00C03BC3" w:rsidRPr="00526926" w:rsidRDefault="00C03BC3" w:rsidP="00C03BC3">
      <w:pPr>
        <w:pStyle w:val="Default"/>
        <w:rPr>
          <w:rFonts w:ascii="Arial" w:hAnsi="Arial" w:cs="Arial"/>
          <w:color w:val="auto"/>
          <w:sz w:val="22"/>
          <w:szCs w:val="22"/>
        </w:rPr>
      </w:pPr>
    </w:p>
    <w:p w14:paraId="2F1FF779" w14:textId="77777777" w:rsidR="00C03BC3" w:rsidRPr="00526926" w:rsidRDefault="004D37AA" w:rsidP="00C03BC3">
      <w:pPr>
        <w:pStyle w:val="Default"/>
        <w:rPr>
          <w:rFonts w:ascii="Arial" w:hAnsi="Arial" w:cs="Arial"/>
          <w:color w:val="auto"/>
          <w:sz w:val="22"/>
          <w:szCs w:val="22"/>
        </w:rPr>
      </w:pPr>
      <w:r w:rsidRPr="00526926">
        <w:rPr>
          <w:rFonts w:ascii="Arial" w:hAnsi="Arial" w:cs="Arial"/>
          <w:b/>
          <w:bCs/>
          <w:color w:val="auto"/>
          <w:sz w:val="22"/>
          <w:szCs w:val="22"/>
        </w:rPr>
        <w:t xml:space="preserve">Activating the </w:t>
      </w:r>
      <w:r w:rsidR="00C03BC3" w:rsidRPr="00526926">
        <w:rPr>
          <w:rFonts w:ascii="Arial" w:hAnsi="Arial" w:cs="Arial"/>
          <w:b/>
          <w:bCs/>
          <w:color w:val="auto"/>
          <w:sz w:val="22"/>
          <w:szCs w:val="22"/>
        </w:rPr>
        <w:t xml:space="preserve">digital textbook: </w:t>
      </w:r>
    </w:p>
    <w:p w14:paraId="78659B85" w14:textId="26DB56A0"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1) Visit </w:t>
      </w:r>
      <w:r w:rsidR="00D675B5" w:rsidRPr="00D675B5">
        <w:rPr>
          <w:rFonts w:ascii="Arial" w:eastAsia="ヒラギノ角ゴ Pro W3" w:hAnsi="Arial" w:cs="Arial"/>
          <w:sz w:val="22"/>
          <w:szCs w:val="22"/>
        </w:rPr>
        <w:t>http://www.brytewave.com/Cafescribe_to_Brytewave.html</w:t>
      </w:r>
      <w:r w:rsidR="00D675B5" w:rsidRPr="00612622">
        <w:rPr>
          <w:rFonts w:ascii="Arial" w:eastAsia="ヒラギノ角ゴ Pro W3" w:hAnsi="Arial" w:cs="Arial"/>
          <w:i/>
          <w:sz w:val="20"/>
        </w:rPr>
        <w:t xml:space="preserve"> </w:t>
      </w:r>
      <w:r w:rsidRPr="00526926">
        <w:rPr>
          <w:rFonts w:ascii="Arial" w:hAnsi="Arial" w:cs="Arial"/>
          <w:color w:val="auto"/>
          <w:sz w:val="22"/>
          <w:szCs w:val="22"/>
        </w:rPr>
        <w:t xml:space="preserve">and log in to the </w:t>
      </w:r>
      <w:r w:rsidR="00186F86" w:rsidRPr="00D675B5">
        <w:rPr>
          <w:rFonts w:ascii="Arial" w:eastAsia="ヒラギノ角ゴ Pro W3" w:hAnsi="Arial" w:cs="Arial"/>
          <w:sz w:val="22"/>
          <w:szCs w:val="22"/>
        </w:rPr>
        <w:t>Brytewave</w:t>
      </w:r>
      <w:r w:rsidRPr="00526926">
        <w:rPr>
          <w:rFonts w:ascii="Arial" w:hAnsi="Arial" w:cs="Arial"/>
          <w:color w:val="auto"/>
          <w:sz w:val="22"/>
          <w:szCs w:val="22"/>
        </w:rPr>
        <w:t xml:space="preserve"> Reader. </w:t>
      </w:r>
    </w:p>
    <w:p w14:paraId="6D0C30DA"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2) Click the “Activate Book(s)” button. </w:t>
      </w:r>
    </w:p>
    <w:p w14:paraId="07BB1EFF" w14:textId="04B69AAA" w:rsidR="00C03BC3" w:rsidRPr="007B157C" w:rsidRDefault="004D37AA" w:rsidP="007B157C">
      <w:pPr>
        <w:spacing w:after="0" w:line="240" w:lineRule="auto"/>
        <w:rPr>
          <w:rFonts w:ascii="Arial" w:eastAsia="Times New Roman" w:hAnsi="Arial" w:cs="Arial"/>
          <w:sz w:val="22"/>
          <w:szCs w:val="22"/>
        </w:rPr>
      </w:pPr>
      <w:r w:rsidRPr="00526926">
        <w:rPr>
          <w:rFonts w:ascii="Arial" w:hAnsi="Arial" w:cs="Arial"/>
          <w:sz w:val="22"/>
          <w:szCs w:val="22"/>
        </w:rPr>
        <w:t>3) Enter the access code that was</w:t>
      </w:r>
      <w:r w:rsidR="00C03BC3" w:rsidRPr="00526926">
        <w:rPr>
          <w:rFonts w:ascii="Arial" w:hAnsi="Arial" w:cs="Arial"/>
          <w:sz w:val="22"/>
          <w:szCs w:val="22"/>
        </w:rPr>
        <w:t xml:space="preserve"> purchased through the bookstore or </w:t>
      </w:r>
      <w:r w:rsidR="00186F86" w:rsidRPr="00D675B5">
        <w:rPr>
          <w:rFonts w:ascii="Arial" w:eastAsia="ヒラギノ角ゴ Pro W3" w:hAnsi="Arial" w:cs="Arial"/>
          <w:sz w:val="22"/>
          <w:szCs w:val="22"/>
        </w:rPr>
        <w:t>Brytewave</w:t>
      </w:r>
      <w:r w:rsidR="00C03BC3" w:rsidRPr="00526926">
        <w:rPr>
          <w:rFonts w:ascii="Arial" w:hAnsi="Arial" w:cs="Arial"/>
          <w:sz w:val="22"/>
          <w:szCs w:val="22"/>
        </w:rPr>
        <w:t xml:space="preserve"> and click the m</w:t>
      </w:r>
      <w:r w:rsidRPr="00526926">
        <w:rPr>
          <w:rFonts w:ascii="Arial" w:hAnsi="Arial" w:cs="Arial"/>
          <w:sz w:val="22"/>
          <w:szCs w:val="22"/>
        </w:rPr>
        <w:t xml:space="preserve">agnifying glass icon to lookup </w:t>
      </w:r>
      <w:r w:rsidR="007B157C" w:rsidRPr="00526926">
        <w:rPr>
          <w:rFonts w:ascii="Arial" w:eastAsia="Times New Roman" w:hAnsi="Arial" w:cs="Arial"/>
          <w:sz w:val="22"/>
          <w:szCs w:val="22"/>
        </w:rPr>
        <w:t xml:space="preserve">The </w:t>
      </w:r>
      <w:r w:rsidR="007B157C">
        <w:rPr>
          <w:rFonts w:ascii="Arial" w:eastAsia="Times New Roman" w:hAnsi="Arial" w:cs="Arial"/>
          <w:sz w:val="22"/>
          <w:szCs w:val="22"/>
        </w:rPr>
        <w:t xml:space="preserve">Student </w:t>
      </w:r>
      <w:r w:rsidR="007B157C" w:rsidRPr="00526926">
        <w:rPr>
          <w:rFonts w:ascii="Arial" w:eastAsia="Times New Roman" w:hAnsi="Arial" w:cs="Arial"/>
          <w:sz w:val="22"/>
          <w:szCs w:val="22"/>
        </w:rPr>
        <w:t xml:space="preserve">Guide </w:t>
      </w:r>
      <w:r w:rsidR="007B157C">
        <w:rPr>
          <w:rFonts w:ascii="Arial" w:eastAsia="Times New Roman" w:hAnsi="Arial" w:cs="Arial"/>
          <w:sz w:val="22"/>
          <w:szCs w:val="22"/>
        </w:rPr>
        <w:t>Undergraduate Rhetoric and Writing Studies</w:t>
      </w:r>
      <w:r w:rsidR="007B157C" w:rsidRPr="00526926">
        <w:rPr>
          <w:rFonts w:ascii="Arial" w:eastAsia="Times New Roman" w:hAnsi="Arial" w:cs="Arial"/>
          <w:sz w:val="22"/>
          <w:szCs w:val="22"/>
        </w:rPr>
        <w:t xml:space="preserve">, </w:t>
      </w:r>
      <w:r w:rsidR="007B157C" w:rsidRPr="00526926">
        <w:rPr>
          <w:rFonts w:ascii="Arial" w:eastAsia="Times New Roman" w:hAnsi="Arial" w:cs="Arial"/>
          <w:i w:val="0"/>
          <w:sz w:val="22"/>
          <w:szCs w:val="22"/>
        </w:rPr>
        <w:t>1</w:t>
      </w:r>
      <w:r w:rsidR="007B157C">
        <w:rPr>
          <w:rFonts w:ascii="Arial" w:eastAsia="Times New Roman" w:hAnsi="Arial" w:cs="Arial"/>
          <w:i w:val="0"/>
          <w:sz w:val="22"/>
          <w:szCs w:val="22"/>
        </w:rPr>
        <w:t>7</w:t>
      </w:r>
      <w:r w:rsidR="007B157C" w:rsidRPr="00526926">
        <w:rPr>
          <w:rFonts w:ascii="Arial" w:eastAsia="Times New Roman" w:hAnsi="Arial" w:cs="Arial"/>
          <w:i w:val="0"/>
          <w:sz w:val="22"/>
          <w:szCs w:val="22"/>
          <w:vertAlign w:val="superscript"/>
        </w:rPr>
        <w:t>th</w:t>
      </w:r>
      <w:r w:rsidR="007B157C" w:rsidRPr="00526926">
        <w:rPr>
          <w:rFonts w:ascii="Arial" w:eastAsia="Times New Roman" w:hAnsi="Arial" w:cs="Arial"/>
          <w:i w:val="0"/>
          <w:sz w:val="22"/>
          <w:szCs w:val="22"/>
        </w:rPr>
        <w:t xml:space="preserve"> edition</w:t>
      </w:r>
      <w:r w:rsidR="007B157C">
        <w:rPr>
          <w:rFonts w:ascii="Arial" w:eastAsia="Times New Roman" w:hAnsi="Arial" w:cs="Arial"/>
          <w:i w:val="0"/>
          <w:sz w:val="22"/>
          <w:szCs w:val="22"/>
        </w:rPr>
        <w:t xml:space="preserve">. </w:t>
      </w:r>
      <w:r w:rsidR="007B157C" w:rsidRPr="00526926">
        <w:rPr>
          <w:rFonts w:ascii="Arial" w:eastAsia="Times New Roman" w:hAnsi="Arial" w:cs="Arial"/>
          <w:i w:val="0"/>
          <w:sz w:val="22"/>
          <w:szCs w:val="22"/>
        </w:rPr>
        <w:t xml:space="preserve">2014 </w:t>
      </w:r>
      <w:r w:rsidR="00C03BC3" w:rsidRPr="00526926">
        <w:rPr>
          <w:rFonts w:ascii="Arial" w:hAnsi="Arial" w:cs="Arial"/>
          <w:sz w:val="22"/>
          <w:szCs w:val="22"/>
        </w:rPr>
        <w:t xml:space="preserve">book. </w:t>
      </w:r>
    </w:p>
    <w:p w14:paraId="30A0E398"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Select </w:t>
      </w:r>
      <w:r w:rsidR="004D37AA" w:rsidRPr="00526926">
        <w:rPr>
          <w:rFonts w:ascii="Arial" w:hAnsi="Arial" w:cs="Arial"/>
          <w:color w:val="auto"/>
          <w:sz w:val="22"/>
          <w:szCs w:val="22"/>
        </w:rPr>
        <w:t xml:space="preserve">the </w:t>
      </w:r>
      <w:r w:rsidRPr="00526926">
        <w:rPr>
          <w:rFonts w:ascii="Arial" w:hAnsi="Arial" w:cs="Arial"/>
          <w:color w:val="auto"/>
          <w:sz w:val="22"/>
          <w:szCs w:val="22"/>
        </w:rPr>
        <w:t xml:space="preserve">book, click “Activate Book(s)”, </w:t>
      </w:r>
      <w:r w:rsidR="004D37AA" w:rsidRPr="00526926">
        <w:rPr>
          <w:rFonts w:ascii="Arial" w:hAnsi="Arial" w:cs="Arial"/>
          <w:color w:val="auto"/>
          <w:sz w:val="22"/>
          <w:szCs w:val="22"/>
        </w:rPr>
        <w:t>and the</w:t>
      </w:r>
      <w:r w:rsidRPr="00526926">
        <w:rPr>
          <w:rFonts w:ascii="Arial" w:hAnsi="Arial" w:cs="Arial"/>
          <w:color w:val="auto"/>
          <w:sz w:val="22"/>
          <w:szCs w:val="22"/>
        </w:rPr>
        <w:t xml:space="preserve"> book will be ready to use. </w:t>
      </w:r>
    </w:p>
    <w:p w14:paraId="27481896" w14:textId="77777777" w:rsidR="00C03BC3" w:rsidRPr="00526926" w:rsidRDefault="00C03BC3" w:rsidP="00C03BC3">
      <w:pPr>
        <w:pStyle w:val="Default"/>
        <w:rPr>
          <w:color w:val="auto"/>
          <w:sz w:val="22"/>
          <w:szCs w:val="22"/>
        </w:rPr>
      </w:pPr>
    </w:p>
    <w:p w14:paraId="13E3E838" w14:textId="77777777" w:rsidR="008D6C0A" w:rsidRPr="00526926" w:rsidRDefault="008D6C0A">
      <w:pPr>
        <w:spacing w:after="0" w:line="100" w:lineRule="atLeast"/>
        <w:rPr>
          <w:rFonts w:ascii="Arial" w:hAnsi="Arial" w:cs="Arial"/>
          <w:i w:val="0"/>
        </w:rPr>
      </w:pPr>
      <w:r w:rsidRPr="00526926">
        <w:rPr>
          <w:rFonts w:ascii="Arial" w:hAnsi="Arial" w:cs="Arial"/>
          <w:i w:val="0"/>
        </w:rPr>
        <w:lastRenderedPageBreak/>
        <w:br w:type="page"/>
      </w:r>
    </w:p>
    <w:p w14:paraId="295068E3" w14:textId="77777777" w:rsidR="00565488" w:rsidRPr="00526926" w:rsidRDefault="00565488">
      <w:pPr>
        <w:pStyle w:val="Heading1"/>
        <w:rPr>
          <w:rFonts w:ascii="Arial" w:hAnsi="Arial" w:cs="Arial"/>
          <w:i w:val="0"/>
          <w:color w:val="auto"/>
        </w:rPr>
      </w:pPr>
      <w:r w:rsidRPr="00526926">
        <w:rPr>
          <w:rFonts w:ascii="Arial" w:hAnsi="Arial" w:cs="Arial"/>
          <w:i w:val="0"/>
          <w:color w:val="auto"/>
        </w:rPr>
        <w:lastRenderedPageBreak/>
        <w:t>Course Assignments</w:t>
      </w:r>
      <w:r w:rsidR="000A560E" w:rsidRPr="00526926">
        <w:rPr>
          <w:rFonts w:ascii="Arial" w:hAnsi="Arial" w:cs="Arial"/>
          <w:i w:val="0"/>
          <w:color w:val="auto"/>
        </w:rPr>
        <w:t xml:space="preserve"> </w:t>
      </w:r>
    </w:p>
    <w:p w14:paraId="0CD49D51" w14:textId="77777777" w:rsidR="00565488" w:rsidRDefault="00565488" w:rsidP="008D7840">
      <w:pPr>
        <w:pStyle w:val="Heading2"/>
        <w:numPr>
          <w:ilvl w:val="0"/>
          <w:numId w:val="0"/>
        </w:numPr>
        <w:ind w:left="144"/>
        <w:rPr>
          <w:rFonts w:ascii="Arial" w:hAnsi="Arial" w:cs="Arial"/>
          <w:i w:val="0"/>
          <w:color w:val="auto"/>
        </w:rPr>
      </w:pPr>
      <w:r w:rsidRPr="00526926">
        <w:rPr>
          <w:rFonts w:ascii="Arial" w:hAnsi="Arial" w:cs="Arial"/>
          <w:i w:val="0"/>
          <w:color w:val="auto"/>
        </w:rPr>
        <w:t>(</w:t>
      </w:r>
      <w:r w:rsidR="004A0703" w:rsidRPr="00526926">
        <w:rPr>
          <w:rFonts w:ascii="Arial" w:hAnsi="Arial" w:cs="Arial"/>
          <w:i w:val="0"/>
          <w:color w:val="auto"/>
        </w:rPr>
        <w:t xml:space="preserve">This syllabus </w:t>
      </w:r>
      <w:r w:rsidRPr="00526926">
        <w:rPr>
          <w:rFonts w:ascii="Arial" w:hAnsi="Arial" w:cs="Arial"/>
          <w:i w:val="0"/>
          <w:color w:val="auto"/>
        </w:rPr>
        <w:t xml:space="preserve">provides an overview of assignments for the class--specific assignment sheets </w:t>
      </w:r>
      <w:r w:rsidR="004A0703" w:rsidRPr="00526926">
        <w:rPr>
          <w:rFonts w:ascii="Arial" w:hAnsi="Arial" w:cs="Arial"/>
          <w:i w:val="0"/>
          <w:color w:val="auto"/>
        </w:rPr>
        <w:t xml:space="preserve">are available in the </w:t>
      </w:r>
      <w:r w:rsidR="00D675B5">
        <w:rPr>
          <w:rFonts w:ascii="Arial" w:hAnsi="Arial" w:cs="Arial"/>
          <w:color w:val="auto"/>
        </w:rPr>
        <w:t>RWS</w:t>
      </w:r>
      <w:r w:rsidR="004A0703" w:rsidRPr="00526926">
        <w:rPr>
          <w:rFonts w:ascii="Arial" w:hAnsi="Arial" w:cs="Arial"/>
          <w:color w:val="auto"/>
        </w:rPr>
        <w:t xml:space="preserve"> Guide, </w:t>
      </w:r>
      <w:r w:rsidR="004A0703" w:rsidRPr="00526926">
        <w:rPr>
          <w:rFonts w:ascii="Arial" w:hAnsi="Arial" w:cs="Arial"/>
          <w:i w:val="0"/>
          <w:color w:val="auto"/>
        </w:rPr>
        <w:t xml:space="preserve">will be discussed in class. Smaller assignments may be available in </w:t>
      </w:r>
      <w:r w:rsidRPr="00526926">
        <w:rPr>
          <w:rFonts w:ascii="Arial" w:hAnsi="Arial" w:cs="Arial"/>
          <w:i w:val="0"/>
          <w:color w:val="auto"/>
        </w:rPr>
        <w:t>Blackboard):</w:t>
      </w:r>
    </w:p>
    <w:p w14:paraId="49032F21" w14:textId="4DE6DD97" w:rsidR="007C7FA7" w:rsidRPr="00C83B6E" w:rsidRDefault="007C7FA7" w:rsidP="007C7FA7">
      <w:pPr>
        <w:pStyle w:val="BodyText"/>
        <w:pBdr>
          <w:left w:val="single" w:sz="4" w:space="0" w:color="000000"/>
        </w:pBdr>
        <w:rPr>
          <w:i w:val="0"/>
          <w:sz w:val="24"/>
          <w:szCs w:val="24"/>
        </w:rPr>
      </w:pPr>
      <w:r w:rsidRPr="007946B0">
        <w:rPr>
          <w:i w:val="0"/>
          <w:sz w:val="24"/>
          <w:szCs w:val="24"/>
          <w:highlight w:val="yellow"/>
          <w:u w:val="single"/>
        </w:rPr>
        <w:t>End of the Semester Showcase</w:t>
      </w:r>
      <w:r w:rsidRPr="007946B0">
        <w:rPr>
          <w:i w:val="0"/>
          <w:sz w:val="24"/>
          <w:szCs w:val="24"/>
          <w:highlight w:val="yellow"/>
        </w:rPr>
        <w:t>:</w:t>
      </w:r>
      <w:r w:rsidRPr="00C83B6E">
        <w:rPr>
          <w:i w:val="0"/>
          <w:sz w:val="24"/>
          <w:szCs w:val="24"/>
        </w:rPr>
        <w:t xml:space="preserve"> Your instructor will select</w:t>
      </w:r>
      <w:r w:rsidR="00085391" w:rsidRPr="00C83B6E">
        <w:rPr>
          <w:i w:val="0"/>
          <w:sz w:val="24"/>
          <w:szCs w:val="24"/>
        </w:rPr>
        <w:t>,</w:t>
      </w:r>
      <w:r w:rsidRPr="00C83B6E">
        <w:rPr>
          <w:i w:val="0"/>
          <w:sz w:val="24"/>
          <w:szCs w:val="24"/>
        </w:rPr>
        <w:t xml:space="preserve"> which project your class will develop for the showcase.  </w:t>
      </w:r>
    </w:p>
    <w:p w14:paraId="53A3DF87" w14:textId="77777777" w:rsidR="00A04E87" w:rsidRPr="00526926" w:rsidRDefault="00A04E87" w:rsidP="00A04E87">
      <w:pPr>
        <w:spacing w:before="100" w:beforeAutospacing="1" w:after="100" w:afterAutospacing="1" w:line="240" w:lineRule="auto"/>
        <w:rPr>
          <w:rFonts w:ascii="Arial" w:eastAsia="Times New Roman" w:hAnsi="Arial" w:cs="Arial"/>
        </w:rPr>
      </w:pPr>
      <w:r w:rsidRPr="00526926">
        <w:rPr>
          <w:rFonts w:ascii="Arial" w:eastAsia="Times New Roman" w:hAnsi="Arial" w:cs="Arial"/>
        </w:rPr>
        <w:t xml:space="preserve">The </w:t>
      </w:r>
      <w:r w:rsidR="00D675B5">
        <w:rPr>
          <w:rFonts w:ascii="Arial" w:eastAsia="Times New Roman" w:hAnsi="Arial" w:cs="Arial"/>
        </w:rPr>
        <w:t xml:space="preserve">Undergraduate Rhetoric and Writing Studies </w:t>
      </w:r>
      <w:r w:rsidRPr="00526926">
        <w:rPr>
          <w:rFonts w:ascii="Arial" w:eastAsia="Times New Roman" w:hAnsi="Arial" w:cs="Arial"/>
        </w:rPr>
        <w:t xml:space="preserve">Program at UTEP uses </w:t>
      </w:r>
      <w:r w:rsidR="00D675B5">
        <w:rPr>
          <w:rFonts w:ascii="Arial" w:eastAsia="Times New Roman" w:hAnsi="Arial" w:cs="Arial"/>
        </w:rPr>
        <w:t xml:space="preserve">Blackboard. </w:t>
      </w:r>
      <w:r w:rsidRPr="00526926">
        <w:rPr>
          <w:rFonts w:ascii="Arial" w:eastAsia="Times New Roman" w:hAnsi="Arial" w:cs="Arial"/>
        </w:rPr>
        <w:t xml:space="preserve">Projects will be submitted </w:t>
      </w:r>
      <w:r w:rsidR="007C4F91">
        <w:rPr>
          <w:rFonts w:ascii="Arial" w:eastAsia="Times New Roman" w:hAnsi="Arial" w:cs="Arial"/>
        </w:rPr>
        <w:t xml:space="preserve">and graded </w:t>
      </w:r>
      <w:r w:rsidRPr="00526926">
        <w:rPr>
          <w:rFonts w:ascii="Arial" w:eastAsia="Times New Roman" w:hAnsi="Arial" w:cs="Arial"/>
        </w:rPr>
        <w:t xml:space="preserve">through </w:t>
      </w:r>
      <w:r w:rsidR="00D675B5">
        <w:rPr>
          <w:rFonts w:ascii="Arial" w:eastAsia="Times New Roman" w:hAnsi="Arial" w:cs="Arial"/>
        </w:rPr>
        <w:t>Blackboard.</w:t>
      </w:r>
      <w:r w:rsidRPr="00526926">
        <w:rPr>
          <w:rFonts w:ascii="Arial" w:eastAsia="Times New Roman" w:hAnsi="Arial" w:cs="Arial"/>
        </w:rPr>
        <w:t xml:space="preserve"> </w:t>
      </w:r>
    </w:p>
    <w:p w14:paraId="50C3133C" w14:textId="77777777" w:rsidR="00A04E87" w:rsidRPr="00526926" w:rsidRDefault="00A04E87" w:rsidP="00A04E87">
      <w:pPr>
        <w:pStyle w:val="NoSpacing10"/>
        <w:rPr>
          <w:rFonts w:ascii="Arial" w:hAnsi="Arial" w:cs="Arial"/>
          <w:b/>
        </w:rPr>
      </w:pPr>
      <w:r w:rsidRPr="00526926">
        <w:rPr>
          <w:rFonts w:ascii="Arial" w:hAnsi="Arial" w:cs="Arial"/>
          <w:b/>
          <w:bCs/>
        </w:rPr>
        <w:t xml:space="preserve">Topic Proposal for Semester: </w:t>
      </w:r>
      <w:r w:rsidRPr="00526926">
        <w:rPr>
          <w:rFonts w:ascii="Arial" w:hAnsi="Arial" w:cs="Arial"/>
          <w:bCs/>
        </w:rPr>
        <w:t>Students will write a proposal to identify the subject/issue/topic they will be working with for the semester.  This will be submitted to, approved, and graded by the instructor.</w:t>
      </w:r>
      <w:r w:rsidRPr="00526926">
        <w:rPr>
          <w:rFonts w:ascii="Arial" w:hAnsi="Arial" w:cs="Arial"/>
          <w:b/>
          <w:bCs/>
        </w:rPr>
        <w:t xml:space="preserve"> 10 pts.</w:t>
      </w:r>
    </w:p>
    <w:p w14:paraId="66C5D2CA" w14:textId="77777777" w:rsidR="00A04E87" w:rsidRPr="00526926" w:rsidRDefault="00A04E87" w:rsidP="00A04E87">
      <w:pPr>
        <w:pStyle w:val="NoSpacing10"/>
        <w:rPr>
          <w:rFonts w:ascii="Arial" w:hAnsi="Arial" w:cs="Arial"/>
          <w:b/>
        </w:rPr>
      </w:pPr>
    </w:p>
    <w:p w14:paraId="4E348219" w14:textId="77777777" w:rsidR="00A04E87" w:rsidRPr="00526926" w:rsidRDefault="00A04E87" w:rsidP="00A04E87">
      <w:pPr>
        <w:pStyle w:val="NoSpacing10"/>
        <w:rPr>
          <w:rFonts w:ascii="Arial" w:hAnsi="Arial" w:cs="Arial"/>
          <w:b/>
        </w:rPr>
      </w:pPr>
      <w:r w:rsidRPr="00526926">
        <w:rPr>
          <w:rFonts w:ascii="Arial" w:hAnsi="Arial" w:cs="Arial"/>
          <w:b/>
          <w:bCs/>
        </w:rPr>
        <w:t xml:space="preserve">Genre Analysis Matrix: </w:t>
      </w:r>
      <w:r w:rsidRPr="00526926">
        <w:rPr>
          <w:rFonts w:ascii="Arial" w:hAnsi="Arial" w:cs="Arial"/>
          <w:bCs/>
        </w:rPr>
        <w:t xml:space="preserve">Students will complete the genre analysis matrix as an activity assignment to begin work on the Genre Analysis.  This will be submitted to, and graded by, the instructor. </w:t>
      </w:r>
      <w:r w:rsidRPr="00526926">
        <w:rPr>
          <w:rFonts w:ascii="Arial" w:hAnsi="Arial" w:cs="Arial"/>
          <w:b/>
          <w:bCs/>
        </w:rPr>
        <w:t>30 pts.</w:t>
      </w:r>
    </w:p>
    <w:p w14:paraId="4F6FD671" w14:textId="77777777" w:rsidR="00A04E87" w:rsidRPr="00526926" w:rsidRDefault="00A04E87" w:rsidP="00A04E87">
      <w:pPr>
        <w:pStyle w:val="NoSpacing10"/>
        <w:rPr>
          <w:rFonts w:ascii="Arial" w:hAnsi="Arial" w:cs="Arial"/>
          <w:b/>
        </w:rPr>
      </w:pPr>
    </w:p>
    <w:p w14:paraId="10829355" w14:textId="77777777" w:rsidR="00A04E87" w:rsidRPr="007C7FA7" w:rsidRDefault="00A04E87" w:rsidP="00A04E87">
      <w:pPr>
        <w:pStyle w:val="NoSpacing10"/>
        <w:rPr>
          <w:rFonts w:ascii="Arial" w:hAnsi="Arial" w:cs="Arial"/>
          <w:b/>
          <w:color w:val="0000FF"/>
        </w:rPr>
      </w:pPr>
      <w:r w:rsidRPr="00526926">
        <w:rPr>
          <w:rFonts w:ascii="Arial" w:hAnsi="Arial" w:cs="Arial"/>
          <w:b/>
        </w:rPr>
        <w:t>Genre Analysis:</w:t>
      </w:r>
      <w:r w:rsidRPr="00526926">
        <w:rPr>
          <w:rFonts w:ascii="Arial" w:hAnsi="Arial" w:cs="Arial"/>
        </w:rPr>
        <w:t xml:space="preserve"> Students will identify two texts on the same subject, but in different genres, to write a comparative analysis. 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p>
    <w:p w14:paraId="7C5AD507" w14:textId="77777777" w:rsidR="00A04E87" w:rsidRPr="00526926" w:rsidRDefault="00A04E87" w:rsidP="00A04E87">
      <w:pPr>
        <w:pStyle w:val="NoSpacing10"/>
        <w:rPr>
          <w:rFonts w:ascii="Arial" w:hAnsi="Arial" w:cs="Arial"/>
        </w:rPr>
      </w:pPr>
      <w:r w:rsidRPr="00526926">
        <w:rPr>
          <w:rFonts w:ascii="Arial" w:hAnsi="Arial" w:cs="Arial"/>
          <w:b/>
          <w:bCs/>
        </w:rPr>
        <w:t> </w:t>
      </w:r>
      <w:r w:rsidRPr="00526926">
        <w:rPr>
          <w:rFonts w:ascii="Arial" w:hAnsi="Arial" w:cs="Arial"/>
        </w:rPr>
        <w:t> </w:t>
      </w:r>
    </w:p>
    <w:p w14:paraId="43AB73BD" w14:textId="7F201FC9" w:rsidR="00A04E87" w:rsidRPr="00526926" w:rsidRDefault="00A04E87" w:rsidP="00A04E87">
      <w:pPr>
        <w:pStyle w:val="NoSpacing10"/>
        <w:rPr>
          <w:rFonts w:ascii="Arial" w:hAnsi="Arial" w:cs="Arial"/>
          <w:b/>
        </w:rPr>
      </w:pPr>
      <w:r w:rsidRPr="00526926">
        <w:rPr>
          <w:rFonts w:ascii="Arial" w:hAnsi="Arial" w:cs="Arial"/>
          <w:b/>
          <w:bCs/>
        </w:rPr>
        <w:t>Research Questions/</w:t>
      </w:r>
      <w:r w:rsidR="009D0F43">
        <w:rPr>
          <w:rFonts w:ascii="Arial" w:hAnsi="Arial" w:cs="Arial"/>
          <w:b/>
          <w:bCs/>
        </w:rPr>
        <w:t>Annotated Bib</w:t>
      </w:r>
      <w:r w:rsidRPr="00526926">
        <w:rPr>
          <w:rFonts w:ascii="Arial" w:hAnsi="Arial" w:cs="Arial"/>
          <w:b/>
          <w:bCs/>
        </w:rPr>
        <w:t xml:space="preserve">: </w:t>
      </w:r>
      <w:r w:rsidRPr="00526926">
        <w:rPr>
          <w:rFonts w:ascii="Arial" w:hAnsi="Arial" w:cs="Arial"/>
          <w:bCs/>
        </w:rPr>
        <w:t xml:space="preserve">Students will submit 3-4 research questions for approval and complete </w:t>
      </w:r>
      <w:r w:rsidR="009D0F43">
        <w:rPr>
          <w:rFonts w:ascii="Arial" w:hAnsi="Arial" w:cs="Arial"/>
          <w:bCs/>
        </w:rPr>
        <w:t xml:space="preserve">an annotated bibliography to </w:t>
      </w:r>
      <w:r w:rsidRPr="00526926">
        <w:rPr>
          <w:rFonts w:ascii="Arial" w:hAnsi="Arial" w:cs="Arial"/>
          <w:bCs/>
        </w:rPr>
        <w:t xml:space="preserve">begin work on the Literature Review/Primary Research Report. This will be submitted to, approved, and graded by the instructor. </w:t>
      </w:r>
      <w:r w:rsidRPr="00526926">
        <w:rPr>
          <w:rFonts w:ascii="Arial" w:hAnsi="Arial" w:cs="Arial"/>
          <w:b/>
          <w:bCs/>
        </w:rPr>
        <w:t>30 pts.</w:t>
      </w:r>
    </w:p>
    <w:p w14:paraId="2383FFCA" w14:textId="77777777" w:rsidR="00A04E87" w:rsidRPr="00526926" w:rsidRDefault="00A04E87" w:rsidP="00A04E87">
      <w:pPr>
        <w:pStyle w:val="NoSpacing10"/>
        <w:rPr>
          <w:rFonts w:ascii="Arial" w:hAnsi="Arial" w:cs="Arial"/>
          <w:b/>
        </w:rPr>
      </w:pPr>
    </w:p>
    <w:p w14:paraId="19F8B1F7" w14:textId="77777777" w:rsidR="00A04E87" w:rsidRPr="00526926" w:rsidRDefault="00A04E87" w:rsidP="00A04E87">
      <w:pPr>
        <w:pStyle w:val="NoSpacing10"/>
        <w:rPr>
          <w:rFonts w:ascii="Arial" w:hAnsi="Arial" w:cs="Arial"/>
        </w:rPr>
      </w:pPr>
      <w:r w:rsidRPr="00526926">
        <w:rPr>
          <w:rFonts w:ascii="Arial" w:hAnsi="Arial" w:cs="Arial"/>
          <w:b/>
        </w:rPr>
        <w:t>Literature Review / Primary Research Report:</w:t>
      </w:r>
      <w:r w:rsidRPr="00526926">
        <w:rPr>
          <w:rFonts w:ascii="Arial" w:hAnsi="Arial" w:cs="Arial"/>
        </w:rPr>
        <w:t xml:space="preserve"> Students will conduct primary and secondary research on a social, political, or ethical issue to become well-informed experts on the issue. Students will then write a literature review of these sources to summarize and synthesize the arguments and ideas of the research sources.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 xml:space="preserve"> 200 pts.</w:t>
      </w:r>
      <w:r w:rsidRPr="00526926">
        <w:rPr>
          <w:rFonts w:ascii="Arial" w:hAnsi="Arial" w:cs="Arial"/>
        </w:rPr>
        <w:t> </w:t>
      </w:r>
    </w:p>
    <w:p w14:paraId="74D01271" w14:textId="77777777" w:rsidR="00A04E87" w:rsidRPr="00526926" w:rsidRDefault="00A04E87" w:rsidP="00A04E87">
      <w:pPr>
        <w:pStyle w:val="NoSpacing10"/>
        <w:rPr>
          <w:rFonts w:ascii="Arial" w:hAnsi="Arial" w:cs="Arial"/>
        </w:rPr>
      </w:pPr>
    </w:p>
    <w:p w14:paraId="6D605E5A" w14:textId="77777777" w:rsidR="00A04E87" w:rsidRPr="00526926" w:rsidRDefault="00A04E87" w:rsidP="00A04E87">
      <w:pPr>
        <w:pStyle w:val="NoSpacing10"/>
        <w:rPr>
          <w:rFonts w:ascii="Arial" w:hAnsi="Arial" w:cs="Arial"/>
          <w:b/>
        </w:rPr>
      </w:pPr>
      <w:r w:rsidRPr="00526926">
        <w:rPr>
          <w:rFonts w:ascii="Arial" w:hAnsi="Arial" w:cs="Arial"/>
          <w:b/>
          <w:bCs/>
        </w:rPr>
        <w:t xml:space="preserve">Argumentative/Advocacy Outline for Documentary Film Project: </w:t>
      </w:r>
      <w:r w:rsidRPr="00526926">
        <w:rPr>
          <w:rFonts w:ascii="Arial" w:hAnsi="Arial" w:cs="Arial"/>
          <w:bCs/>
        </w:rPr>
        <w:t xml:space="preserve">Students will submit an outline to show the persuasive purpose and argumentative structure for the documentary film. This will be submitted to, and graded by, the instructor. </w:t>
      </w:r>
      <w:r w:rsidRPr="00526926">
        <w:rPr>
          <w:rFonts w:ascii="Arial" w:hAnsi="Arial" w:cs="Arial"/>
          <w:b/>
          <w:bCs/>
        </w:rPr>
        <w:t>30 pts.</w:t>
      </w:r>
    </w:p>
    <w:p w14:paraId="251092B7" w14:textId="77777777" w:rsidR="00A04E87" w:rsidRPr="00526926" w:rsidRDefault="00A04E87" w:rsidP="00A04E87">
      <w:pPr>
        <w:pStyle w:val="NoSpacing10"/>
        <w:rPr>
          <w:rFonts w:ascii="Arial" w:hAnsi="Arial" w:cs="Arial"/>
          <w:b/>
        </w:rPr>
      </w:pPr>
    </w:p>
    <w:p w14:paraId="07D93F3D" w14:textId="77777777" w:rsidR="00A04E87" w:rsidRPr="00526926" w:rsidRDefault="00A04E87" w:rsidP="00A04E87">
      <w:pPr>
        <w:pStyle w:val="NoSpacing10"/>
        <w:rPr>
          <w:rFonts w:ascii="Arial" w:hAnsi="Arial" w:cs="Arial"/>
          <w:b/>
        </w:rPr>
      </w:pPr>
      <w:r w:rsidRPr="00526926">
        <w:rPr>
          <w:rFonts w:ascii="Arial" w:hAnsi="Arial" w:cs="Arial"/>
          <w:b/>
        </w:rPr>
        <w:t>Documentary Film Project:</w:t>
      </w:r>
      <w:r w:rsidRPr="00526926">
        <w:rPr>
          <w:rFonts w:ascii="Arial" w:hAnsi="Arial" w:cs="Arial"/>
        </w:rPr>
        <w:t xml:space="preserve">  </w:t>
      </w:r>
      <w:r w:rsidR="002E6537" w:rsidRPr="00526926">
        <w:rPr>
          <w:rFonts w:ascii="Arial" w:hAnsi="Arial" w:cs="Arial"/>
        </w:rPr>
        <w:t>S</w:t>
      </w:r>
      <w:r w:rsidRPr="00526926">
        <w:rPr>
          <w:rFonts w:ascii="Arial" w:hAnsi="Arial" w:cs="Arial"/>
        </w:rPr>
        <w:t xml:space="preserve">tudents will plan, write, film and edit a documentary film advocating a position on a current issue. Students will be provided with opportunities to become more familiar with this software throughout the semester. This will be uploaded on Vimeo or YouTube, and the link copied and pasted on a Word Document.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200 pts.</w:t>
      </w:r>
    </w:p>
    <w:p w14:paraId="345BC8F3" w14:textId="77777777" w:rsidR="00A04E87" w:rsidRPr="00526926" w:rsidRDefault="00A04E87" w:rsidP="00A04E87">
      <w:pPr>
        <w:pStyle w:val="NoSpacing10"/>
        <w:rPr>
          <w:rFonts w:ascii="Arial" w:hAnsi="Arial" w:cs="Arial"/>
        </w:rPr>
      </w:pPr>
    </w:p>
    <w:p w14:paraId="4038D830" w14:textId="77777777" w:rsidR="00A04E87" w:rsidRPr="00526926" w:rsidRDefault="00A04E87" w:rsidP="00A04E87">
      <w:pPr>
        <w:pStyle w:val="NoSpacing10"/>
        <w:rPr>
          <w:rFonts w:ascii="Arial" w:hAnsi="Arial" w:cs="Arial"/>
          <w:b/>
        </w:rPr>
      </w:pPr>
      <w:r w:rsidRPr="00526926">
        <w:rPr>
          <w:rFonts w:ascii="Arial" w:hAnsi="Arial" w:cs="Arial"/>
          <w:b/>
        </w:rPr>
        <w:t>Class Presentation:</w:t>
      </w:r>
      <w:r w:rsidRPr="00526926">
        <w:rPr>
          <w:rFonts w:ascii="Arial" w:hAnsi="Arial" w:cs="Arial"/>
        </w:rPr>
        <w:t xml:space="preserve">  Students will present their documentaries to the class. The instructor will grade this presentation. </w:t>
      </w:r>
      <w:r w:rsidRPr="00526926">
        <w:rPr>
          <w:rFonts w:ascii="Arial" w:hAnsi="Arial" w:cs="Arial"/>
          <w:b/>
        </w:rPr>
        <w:t>50 pts.</w:t>
      </w:r>
    </w:p>
    <w:p w14:paraId="5FCA6EF8" w14:textId="77777777" w:rsidR="00A04E87" w:rsidRPr="00526926" w:rsidRDefault="00A04E87" w:rsidP="00A04E87">
      <w:pPr>
        <w:pStyle w:val="NoSpacing10"/>
        <w:rPr>
          <w:rFonts w:ascii="Arial" w:hAnsi="Arial" w:cs="Arial"/>
          <w:b/>
        </w:rPr>
      </w:pPr>
    </w:p>
    <w:p w14:paraId="74100F82" w14:textId="77777777" w:rsidR="00A04E87" w:rsidRPr="00526926" w:rsidRDefault="00A04E87" w:rsidP="00A04E87">
      <w:pPr>
        <w:pStyle w:val="NoSpacing10"/>
        <w:rPr>
          <w:rFonts w:ascii="Arial" w:hAnsi="Arial" w:cs="Arial"/>
        </w:rPr>
      </w:pPr>
      <w:r w:rsidRPr="00526926">
        <w:rPr>
          <w:rFonts w:ascii="Arial" w:hAnsi="Arial" w:cs="Arial"/>
          <w:b/>
        </w:rPr>
        <w:t>Online Opinion Piece:</w:t>
      </w:r>
      <w:r w:rsidRPr="00526926">
        <w:rPr>
          <w:rFonts w:ascii="Arial" w:hAnsi="Arial" w:cs="Arial"/>
        </w:rPr>
        <w:t xml:space="preserve">  Students will write an online opinion piece on some aspect of the topic of their Literature Review/Primary Research Report in order to advocate for a policy change.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r w:rsidRPr="00526926">
        <w:rPr>
          <w:rFonts w:ascii="Arial" w:hAnsi="Arial" w:cs="Arial"/>
        </w:rPr>
        <w:t> </w:t>
      </w:r>
    </w:p>
    <w:p w14:paraId="272FF241" w14:textId="77777777" w:rsidR="00A04E87" w:rsidRPr="00526926" w:rsidRDefault="00A04E87" w:rsidP="00A04E87">
      <w:pPr>
        <w:pStyle w:val="NoSpacing10"/>
        <w:rPr>
          <w:rFonts w:ascii="Arial" w:hAnsi="Arial" w:cs="Arial"/>
        </w:rPr>
      </w:pPr>
    </w:p>
    <w:p w14:paraId="756D5D2F" w14:textId="5B1340A0" w:rsidR="00A04E87" w:rsidRPr="00526926" w:rsidRDefault="009C4DD3" w:rsidP="00A04E87">
      <w:pPr>
        <w:pStyle w:val="NoSpacing10"/>
        <w:rPr>
          <w:rFonts w:ascii="Arial" w:hAnsi="Arial" w:cs="Arial"/>
        </w:rPr>
      </w:pPr>
      <w:r>
        <w:rPr>
          <w:rFonts w:ascii="Arial" w:hAnsi="Arial" w:cs="Arial"/>
          <w:b/>
        </w:rPr>
        <w:t>E-Portfolio</w:t>
      </w:r>
      <w:r w:rsidR="00A04E87" w:rsidRPr="00526926">
        <w:rPr>
          <w:rFonts w:ascii="Arial" w:hAnsi="Arial" w:cs="Arial"/>
          <w:b/>
        </w:rPr>
        <w:t xml:space="preserve"> </w:t>
      </w:r>
      <w:r w:rsidR="00735B4B">
        <w:rPr>
          <w:rFonts w:ascii="Arial" w:hAnsi="Arial" w:cs="Arial"/>
          <w:b/>
        </w:rPr>
        <w:t xml:space="preserve">or Advocacy </w:t>
      </w:r>
      <w:r w:rsidR="00A04E87" w:rsidRPr="00526926">
        <w:rPr>
          <w:rFonts w:ascii="Arial" w:hAnsi="Arial" w:cs="Arial"/>
          <w:b/>
        </w:rPr>
        <w:t>Website</w:t>
      </w:r>
      <w:r w:rsidR="00A04E87" w:rsidRPr="00526926">
        <w:rPr>
          <w:rFonts w:ascii="Arial" w:hAnsi="Arial" w:cs="Arial"/>
          <w:b/>
          <w:bdr w:val="none" w:sz="0" w:space="0" w:color="auto" w:frame="1"/>
        </w:rPr>
        <w:t>:</w:t>
      </w:r>
      <w:r w:rsidR="00A04E87" w:rsidRPr="00526926">
        <w:rPr>
          <w:rFonts w:ascii="Arial" w:hAnsi="Arial" w:cs="Arial"/>
          <w:bdr w:val="none" w:sz="0" w:space="0" w:color="auto" w:frame="1"/>
        </w:rPr>
        <w:t>  Students will create, design, and maintain a</w:t>
      </w:r>
      <w:r w:rsidR="006F03D5">
        <w:rPr>
          <w:rFonts w:ascii="Arial" w:hAnsi="Arial" w:cs="Arial"/>
          <w:bdr w:val="none" w:sz="0" w:space="0" w:color="auto" w:frame="1"/>
        </w:rPr>
        <w:t xml:space="preserve">n </w:t>
      </w:r>
      <w:r w:rsidR="004F0549">
        <w:rPr>
          <w:rFonts w:ascii="Arial" w:hAnsi="Arial" w:cs="Arial"/>
          <w:bdr w:val="none" w:sz="0" w:space="0" w:color="auto" w:frame="1"/>
        </w:rPr>
        <w:t xml:space="preserve">academic profile in the form of an </w:t>
      </w:r>
      <w:r w:rsidR="006F03D5">
        <w:rPr>
          <w:rFonts w:ascii="Arial" w:hAnsi="Arial" w:cs="Arial"/>
          <w:bdr w:val="none" w:sz="0" w:space="0" w:color="auto" w:frame="1"/>
        </w:rPr>
        <w:t>e-portfolio</w:t>
      </w:r>
      <w:r w:rsidR="00A04E87" w:rsidRPr="00526926">
        <w:rPr>
          <w:rFonts w:ascii="Arial" w:hAnsi="Arial" w:cs="Arial"/>
          <w:bdr w:val="none" w:sz="0" w:space="0" w:color="auto" w:frame="1"/>
        </w:rPr>
        <w:t xml:space="preserve"> website that </w:t>
      </w:r>
      <w:r>
        <w:rPr>
          <w:rFonts w:ascii="Arial" w:hAnsi="Arial" w:cs="Arial"/>
          <w:bdr w:val="none" w:sz="0" w:space="0" w:color="auto" w:frame="1"/>
        </w:rPr>
        <w:t xml:space="preserve">includes their semester’s work </w:t>
      </w:r>
      <w:r w:rsidR="00A04E87" w:rsidRPr="00526926">
        <w:rPr>
          <w:rFonts w:ascii="Arial" w:hAnsi="Arial" w:cs="Arial"/>
          <w:bdr w:val="none" w:sz="0" w:space="0" w:color="auto" w:frame="1"/>
        </w:rPr>
        <w:t xml:space="preserve">for the topic of their literature review/primary research report.  Students should copy and paste the link on a Word Document. This will be submitted to, and graded by, the instructor. </w:t>
      </w:r>
      <w:r w:rsidR="00AD1C04" w:rsidRPr="00526926">
        <w:rPr>
          <w:rFonts w:ascii="Arial" w:hAnsi="Arial" w:cs="Arial"/>
          <w:b/>
          <w:bdr w:val="none" w:sz="0" w:space="0" w:color="auto" w:frame="1"/>
        </w:rPr>
        <w:t>150</w:t>
      </w:r>
      <w:r w:rsidR="00A04E87" w:rsidRPr="00526926">
        <w:rPr>
          <w:rFonts w:ascii="Arial" w:hAnsi="Arial" w:cs="Arial"/>
          <w:b/>
          <w:bdr w:val="none" w:sz="0" w:space="0" w:color="auto" w:frame="1"/>
        </w:rPr>
        <w:t xml:space="preserve"> pts.</w:t>
      </w:r>
      <w:r w:rsidR="00A04E87" w:rsidRPr="00526926">
        <w:rPr>
          <w:rFonts w:ascii="Arial" w:hAnsi="Arial" w:cs="Arial"/>
          <w:bdr w:val="none" w:sz="0" w:space="0" w:color="auto" w:frame="1"/>
        </w:rPr>
        <w:t> </w:t>
      </w:r>
      <w:r w:rsidR="00A04E87" w:rsidRPr="00526926">
        <w:rPr>
          <w:rFonts w:ascii="Arial" w:hAnsi="Arial" w:cs="Arial"/>
        </w:rPr>
        <w:t> </w:t>
      </w:r>
    </w:p>
    <w:p w14:paraId="7F9CCF67" w14:textId="77777777" w:rsidR="00A04E87" w:rsidRPr="00526926" w:rsidRDefault="00A04E87" w:rsidP="00A04E87">
      <w:pPr>
        <w:pStyle w:val="NoSpacing10"/>
        <w:rPr>
          <w:rFonts w:ascii="Arial" w:hAnsi="Arial" w:cs="Arial"/>
        </w:rPr>
      </w:pPr>
    </w:p>
    <w:p w14:paraId="3DCDA205" w14:textId="355E8FCA" w:rsidR="00A04E87" w:rsidRPr="002843E7" w:rsidRDefault="00A04E87" w:rsidP="00A04E87">
      <w:pPr>
        <w:pStyle w:val="NoSpacing10"/>
        <w:rPr>
          <w:rFonts w:ascii="Arial" w:hAnsi="Arial" w:cs="Arial"/>
          <w:b/>
        </w:rPr>
      </w:pPr>
      <w:r w:rsidRPr="00C81777">
        <w:rPr>
          <w:rFonts w:ascii="Arial" w:hAnsi="Arial" w:cs="Arial"/>
          <w:b/>
          <w:highlight w:val="green"/>
        </w:rPr>
        <w:lastRenderedPageBreak/>
        <w:t>Participation in Class:  Because this is a</w:t>
      </w:r>
      <w:r w:rsidR="004F735A" w:rsidRPr="00C81777">
        <w:rPr>
          <w:rFonts w:ascii="Arial" w:hAnsi="Arial" w:cs="Arial"/>
          <w:b/>
          <w:highlight w:val="green"/>
        </w:rPr>
        <w:t xml:space="preserve">n online </w:t>
      </w:r>
      <w:r w:rsidRPr="00C81777">
        <w:rPr>
          <w:rFonts w:ascii="Arial" w:hAnsi="Arial" w:cs="Arial"/>
          <w:b/>
          <w:highlight w:val="green"/>
        </w:rPr>
        <w:t xml:space="preserve">class, participation online is mandatory. The activities included in this category ensure that students learn the material and help them to compose effective projects. This score will </w:t>
      </w:r>
      <w:r w:rsidR="00DA179F" w:rsidRPr="00C81777">
        <w:rPr>
          <w:rFonts w:ascii="Arial" w:hAnsi="Arial" w:cs="Arial"/>
          <w:b/>
          <w:highlight w:val="green"/>
        </w:rPr>
        <w:t>include tumblr blog entries</w:t>
      </w:r>
      <w:r w:rsidRPr="00C81777">
        <w:rPr>
          <w:rFonts w:ascii="Arial" w:hAnsi="Arial" w:cs="Arial"/>
          <w:b/>
          <w:highlight w:val="green"/>
        </w:rPr>
        <w:t>, homework, drafts, discussion postings, peer reviews, and other work the instructor assigns. These points will be determined and distributed by the instructor. 1</w:t>
      </w:r>
      <w:r w:rsidR="00AD1C04" w:rsidRPr="00C81777">
        <w:rPr>
          <w:rFonts w:ascii="Arial" w:hAnsi="Arial" w:cs="Arial"/>
          <w:b/>
          <w:highlight w:val="green"/>
        </w:rPr>
        <w:t>0</w:t>
      </w:r>
      <w:r w:rsidRPr="00C81777">
        <w:rPr>
          <w:rFonts w:ascii="Arial" w:hAnsi="Arial" w:cs="Arial"/>
          <w:b/>
          <w:highlight w:val="green"/>
        </w:rPr>
        <w:t>0 pts.</w:t>
      </w:r>
    </w:p>
    <w:p w14:paraId="14CD808C" w14:textId="77777777" w:rsidR="00A04E87" w:rsidRPr="002843E7" w:rsidRDefault="00A04E87" w:rsidP="00A04E87">
      <w:pPr>
        <w:spacing w:after="0" w:line="240" w:lineRule="auto"/>
        <w:rPr>
          <w:rFonts w:ascii="Arial" w:eastAsia="Times New Roman" w:hAnsi="Arial" w:cs="Arial"/>
          <w:b/>
        </w:rPr>
      </w:pPr>
    </w:p>
    <w:p w14:paraId="2AC92F76" w14:textId="77777777" w:rsidR="00565488" w:rsidRPr="002843E7" w:rsidRDefault="00565488">
      <w:pPr>
        <w:tabs>
          <w:tab w:val="left" w:pos="720"/>
        </w:tabs>
        <w:spacing w:after="0" w:line="100" w:lineRule="atLeast"/>
        <w:rPr>
          <w:rFonts w:ascii="Arial" w:hAnsi="Arial" w:cs="Arial"/>
          <w:b/>
          <w:i w:val="0"/>
          <w:sz w:val="22"/>
          <w:szCs w:val="22"/>
        </w:rPr>
      </w:pPr>
    </w:p>
    <w:p w14:paraId="032E88FA" w14:textId="77777777" w:rsidR="00A04E87" w:rsidRPr="00526926" w:rsidRDefault="00A04E87">
      <w:pPr>
        <w:tabs>
          <w:tab w:val="left" w:pos="720"/>
        </w:tabs>
        <w:spacing w:after="0" w:line="100" w:lineRule="atLeast"/>
        <w:rPr>
          <w:rFonts w:ascii="Arial" w:hAnsi="Arial" w:cs="Arial"/>
          <w:b/>
          <w:i w:val="0"/>
          <w:sz w:val="22"/>
          <w:szCs w:val="22"/>
        </w:rPr>
      </w:pPr>
    </w:p>
    <w:p w14:paraId="2B49A0C2" w14:textId="77777777" w:rsidR="00565488" w:rsidRPr="00526926" w:rsidRDefault="00565488">
      <w:pPr>
        <w:tabs>
          <w:tab w:val="left" w:pos="720"/>
        </w:tabs>
        <w:spacing w:after="0" w:line="100" w:lineRule="atLeast"/>
        <w:rPr>
          <w:rFonts w:ascii="Arial" w:hAnsi="Arial" w:cs="Arial"/>
          <w:b/>
          <w:i w:val="0"/>
          <w:sz w:val="24"/>
          <w:szCs w:val="24"/>
        </w:rPr>
      </w:pPr>
      <w:r w:rsidRPr="00526926">
        <w:rPr>
          <w:rFonts w:ascii="Arial" w:hAnsi="Arial" w:cs="Arial"/>
          <w:b/>
          <w:i w:val="0"/>
          <w:sz w:val="24"/>
          <w:szCs w:val="24"/>
        </w:rPr>
        <w:t>Grade Distribution (Students can earn a total of 1000 points for the course):</w:t>
      </w:r>
    </w:p>
    <w:p w14:paraId="42A90653" w14:textId="77777777" w:rsidR="003B4CF4" w:rsidRPr="00526926" w:rsidRDefault="003B4CF4">
      <w:pPr>
        <w:tabs>
          <w:tab w:val="left" w:pos="720"/>
        </w:tabs>
        <w:spacing w:after="0" w:line="100" w:lineRule="atLeast"/>
        <w:rPr>
          <w:rFonts w:ascii="Arial" w:hAnsi="Arial" w:cs="Arial"/>
          <w:b/>
          <w:i w:val="0"/>
        </w:rPr>
      </w:pPr>
    </w:p>
    <w:tbl>
      <w:tblPr>
        <w:tblW w:w="0" w:type="auto"/>
        <w:tblLook w:val="04A0" w:firstRow="1" w:lastRow="0" w:firstColumn="1" w:lastColumn="0" w:noHBand="0" w:noVBand="1"/>
      </w:tblPr>
      <w:tblGrid>
        <w:gridCol w:w="2037"/>
        <w:gridCol w:w="2037"/>
        <w:gridCol w:w="2038"/>
        <w:gridCol w:w="2038"/>
        <w:gridCol w:w="2038"/>
      </w:tblGrid>
      <w:tr w:rsidR="003B4CF4" w:rsidRPr="00526926" w14:paraId="56923C13" w14:textId="77777777" w:rsidTr="002C24A0">
        <w:tc>
          <w:tcPr>
            <w:tcW w:w="2037" w:type="dxa"/>
            <w:shd w:val="clear" w:color="auto" w:fill="auto"/>
          </w:tcPr>
          <w:p w14:paraId="6964727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1000-900 = A</w:t>
            </w:r>
          </w:p>
        </w:tc>
        <w:tc>
          <w:tcPr>
            <w:tcW w:w="2037" w:type="dxa"/>
            <w:shd w:val="clear" w:color="auto" w:fill="auto"/>
          </w:tcPr>
          <w:p w14:paraId="4D876684"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899-800 = B</w:t>
            </w:r>
          </w:p>
        </w:tc>
        <w:tc>
          <w:tcPr>
            <w:tcW w:w="2038" w:type="dxa"/>
            <w:shd w:val="clear" w:color="auto" w:fill="auto"/>
          </w:tcPr>
          <w:p w14:paraId="5E74AD65"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799 -700 = C</w:t>
            </w:r>
          </w:p>
        </w:tc>
        <w:tc>
          <w:tcPr>
            <w:tcW w:w="2038" w:type="dxa"/>
            <w:shd w:val="clear" w:color="auto" w:fill="auto"/>
          </w:tcPr>
          <w:p w14:paraId="3D2CD48F"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699- 600 = D</w:t>
            </w:r>
          </w:p>
        </w:tc>
        <w:tc>
          <w:tcPr>
            <w:tcW w:w="2038" w:type="dxa"/>
            <w:shd w:val="clear" w:color="auto" w:fill="auto"/>
          </w:tcPr>
          <w:p w14:paraId="7BE335C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599 and below = F</w:t>
            </w:r>
          </w:p>
        </w:tc>
      </w:tr>
    </w:tbl>
    <w:p w14:paraId="4317949F" w14:textId="77777777" w:rsidR="003B4CF4" w:rsidRPr="00526926" w:rsidRDefault="003B4CF4">
      <w:pPr>
        <w:tabs>
          <w:tab w:val="left" w:pos="720"/>
        </w:tabs>
        <w:spacing w:after="0" w:line="100" w:lineRule="atLeast"/>
        <w:rPr>
          <w:rFonts w:ascii="Arial" w:hAnsi="Arial" w:cs="Arial"/>
          <w:b/>
          <w:i w:val="0"/>
        </w:rPr>
      </w:pPr>
    </w:p>
    <w:p w14:paraId="7AAD6AEE" w14:textId="77777777" w:rsidR="00565488" w:rsidRPr="00526926" w:rsidRDefault="00565488">
      <w:pPr>
        <w:pStyle w:val="Heading1"/>
        <w:rPr>
          <w:rFonts w:ascii="Arial" w:hAnsi="Arial" w:cs="Arial"/>
          <w:i w:val="0"/>
          <w:color w:val="auto"/>
        </w:rPr>
      </w:pPr>
      <w:r w:rsidRPr="00526926">
        <w:rPr>
          <w:rFonts w:ascii="Arial" w:hAnsi="Arial" w:cs="Arial"/>
          <w:i w:val="0"/>
          <w:color w:val="auto"/>
        </w:rPr>
        <w:t>Course/Instructor Policies</w:t>
      </w:r>
    </w:p>
    <w:p w14:paraId="69EC1E20" w14:textId="77777777" w:rsidR="002E6537" w:rsidRPr="00526926" w:rsidRDefault="000E2461" w:rsidP="002E6537">
      <w:pPr>
        <w:spacing w:after="0" w:line="100" w:lineRule="atLeast"/>
        <w:rPr>
          <w:rFonts w:ascii="Arial" w:hAnsi="Arial" w:cs="Arial"/>
          <w:i w:val="0"/>
        </w:rPr>
      </w:pPr>
      <w:r w:rsidRPr="00526926">
        <w:rPr>
          <w:rFonts w:ascii="Arial" w:hAnsi="Arial" w:cs="Arial"/>
          <w:b/>
          <w:i w:val="0"/>
        </w:rPr>
        <w:t>Project</w:t>
      </w:r>
      <w:r w:rsidR="00565488" w:rsidRPr="00526926">
        <w:rPr>
          <w:rFonts w:ascii="Arial" w:hAnsi="Arial" w:cs="Arial"/>
          <w:b/>
          <w:i w:val="0"/>
        </w:rPr>
        <w:t xml:space="preserve"> Format: </w:t>
      </w:r>
      <w:r w:rsidR="00565488" w:rsidRPr="00526926">
        <w:rPr>
          <w:rFonts w:ascii="Arial" w:hAnsi="Arial" w:cs="Arial"/>
          <w:i w:val="0"/>
        </w:rPr>
        <w:t xml:space="preserve">All </w:t>
      </w:r>
      <w:r w:rsidRPr="00526926">
        <w:rPr>
          <w:rFonts w:ascii="Arial" w:hAnsi="Arial" w:cs="Arial"/>
          <w:i w:val="0"/>
        </w:rPr>
        <w:t>projects</w:t>
      </w:r>
      <w:r w:rsidR="00565488" w:rsidRPr="00526926">
        <w:rPr>
          <w:rFonts w:ascii="Arial" w:hAnsi="Arial" w:cs="Arial"/>
          <w:i w:val="0"/>
        </w:rPr>
        <w:t xml:space="preserve"> must be word-processed </w:t>
      </w:r>
      <w:r w:rsidR="002E6537" w:rsidRPr="00526926">
        <w:rPr>
          <w:rFonts w:ascii="Arial" w:hAnsi="Arial" w:cs="Arial"/>
          <w:i w:val="0"/>
        </w:rPr>
        <w:t xml:space="preserve">and saved as a .doc file. They should be in </w:t>
      </w:r>
      <w:r w:rsidR="00565488" w:rsidRPr="00526926">
        <w:rPr>
          <w:rFonts w:ascii="Arial" w:hAnsi="Arial" w:cs="Arial"/>
          <w:i w:val="0"/>
        </w:rPr>
        <w:t xml:space="preserve">12 pt. font, </w:t>
      </w:r>
      <w:r w:rsidR="002E6537" w:rsidRPr="00526926">
        <w:rPr>
          <w:rFonts w:ascii="Arial" w:hAnsi="Arial" w:cs="Arial"/>
          <w:i w:val="0"/>
        </w:rPr>
        <w:t xml:space="preserve">have </w:t>
      </w:r>
      <w:r w:rsidR="00565488" w:rsidRPr="00526926">
        <w:rPr>
          <w:rFonts w:ascii="Arial" w:hAnsi="Arial" w:cs="Arial"/>
          <w:i w:val="0"/>
        </w:rPr>
        <w:t xml:space="preserve">one-inch margins, and </w:t>
      </w:r>
      <w:r w:rsidR="002E6537" w:rsidRPr="00526926">
        <w:rPr>
          <w:rFonts w:ascii="Arial" w:hAnsi="Arial" w:cs="Arial"/>
          <w:i w:val="0"/>
        </w:rPr>
        <w:t xml:space="preserve">be </w:t>
      </w:r>
      <w:r w:rsidR="00565488" w:rsidRPr="00526926">
        <w:rPr>
          <w:rFonts w:ascii="Arial" w:hAnsi="Arial" w:cs="Arial"/>
          <w:i w:val="0"/>
        </w:rPr>
        <w:t xml:space="preserve">double-spaced. </w:t>
      </w:r>
      <w:r w:rsidR="002E6537" w:rsidRPr="00526926">
        <w:rPr>
          <w:rFonts w:ascii="Arial" w:hAnsi="Arial" w:cs="Arial"/>
          <w:i w:val="0"/>
        </w:rPr>
        <w:t xml:space="preserve">Use a font style that is easily readable like Times New Roman, Arial, or Georgia.  </w:t>
      </w:r>
    </w:p>
    <w:p w14:paraId="224CA099" w14:textId="77777777" w:rsidR="002E6537" w:rsidRPr="00526926" w:rsidRDefault="002E6537">
      <w:pPr>
        <w:spacing w:after="0" w:line="100" w:lineRule="atLeast"/>
        <w:rPr>
          <w:rFonts w:ascii="Arial" w:hAnsi="Arial" w:cs="Arial"/>
          <w:i w:val="0"/>
        </w:rPr>
      </w:pPr>
    </w:p>
    <w:p w14:paraId="70B9C16E" w14:textId="77777777" w:rsidR="00C37803" w:rsidRPr="00526926" w:rsidRDefault="00565488">
      <w:pPr>
        <w:spacing w:after="0" w:line="100" w:lineRule="atLeast"/>
        <w:rPr>
          <w:rFonts w:ascii="Arial" w:hAnsi="Arial" w:cs="Arial"/>
          <w:i w:val="0"/>
        </w:rPr>
      </w:pPr>
      <w:r w:rsidRPr="00526926">
        <w:rPr>
          <w:rFonts w:ascii="Arial" w:hAnsi="Arial" w:cs="Arial"/>
          <w:i w:val="0"/>
        </w:rPr>
        <w:t>Microsoft Word is available to students at all campus computers and can be purchased at the UTEP Bookstore using a current UTEP ID card at discount.  Students may also go to openoffice.org and download a free and com</w:t>
      </w:r>
      <w:r w:rsidR="002E6537" w:rsidRPr="00526926">
        <w:rPr>
          <w:rFonts w:ascii="Arial" w:hAnsi="Arial" w:cs="Arial"/>
          <w:i w:val="0"/>
        </w:rPr>
        <w:t xml:space="preserve">patible version of Word/Office. </w:t>
      </w:r>
    </w:p>
    <w:p w14:paraId="213E8D7A" w14:textId="77777777" w:rsidR="002E6537" w:rsidRPr="00526926" w:rsidRDefault="002E6537">
      <w:pPr>
        <w:spacing w:after="0" w:line="100" w:lineRule="atLeast"/>
        <w:rPr>
          <w:rFonts w:ascii="Arial" w:hAnsi="Arial" w:cs="Arial"/>
          <w:i w:val="0"/>
        </w:rPr>
      </w:pPr>
    </w:p>
    <w:p w14:paraId="77C6462D" w14:textId="77777777" w:rsidR="00E71C56" w:rsidRPr="00526926" w:rsidRDefault="00565488">
      <w:pPr>
        <w:spacing w:after="0" w:line="100" w:lineRule="atLeast"/>
        <w:rPr>
          <w:rFonts w:ascii="Arial" w:hAnsi="Arial" w:cs="Arial"/>
          <w:i w:val="0"/>
        </w:rPr>
      </w:pPr>
      <w:r w:rsidRPr="00526926">
        <w:rPr>
          <w:rFonts w:ascii="Arial" w:hAnsi="Arial" w:cs="Arial"/>
          <w:i w:val="0"/>
        </w:rPr>
        <w:t xml:space="preserve">Be sure to name each submitted assignment with your first initial, last name, and an abbreviation of the assignment. </w:t>
      </w:r>
    </w:p>
    <w:p w14:paraId="0C7F29C8" w14:textId="77777777" w:rsidR="00E71C56" w:rsidRPr="00526926" w:rsidRDefault="00E71C56">
      <w:pPr>
        <w:spacing w:after="0" w:line="100" w:lineRule="atLeast"/>
        <w:rPr>
          <w:rFonts w:ascii="Arial" w:hAnsi="Arial" w:cs="Arial"/>
          <w:i w:val="0"/>
        </w:rPr>
      </w:pPr>
    </w:p>
    <w:p w14:paraId="057293D5" w14:textId="77777777" w:rsidR="00565488" w:rsidRPr="00526926" w:rsidRDefault="00565488">
      <w:pPr>
        <w:spacing w:after="0" w:line="100" w:lineRule="atLeast"/>
        <w:rPr>
          <w:rFonts w:ascii="Arial" w:hAnsi="Arial" w:cs="Arial"/>
          <w:i w:val="0"/>
        </w:rPr>
      </w:pPr>
      <w:r w:rsidRPr="00526926">
        <w:rPr>
          <w:rFonts w:ascii="Arial" w:hAnsi="Arial" w:cs="Arial"/>
          <w:i w:val="0"/>
        </w:rPr>
        <w:t>For example:</w:t>
      </w:r>
    </w:p>
    <w:p w14:paraId="179E125F" w14:textId="77777777" w:rsidR="00565488" w:rsidRPr="00526926" w:rsidRDefault="00565488">
      <w:pPr>
        <w:spacing w:after="0" w:line="100" w:lineRule="atLeast"/>
        <w:rPr>
          <w:rFonts w:ascii="Arial" w:hAnsi="Arial" w:cs="Arial"/>
          <w:i w:val="0"/>
        </w:rPr>
      </w:pPr>
      <w:r w:rsidRPr="00526926">
        <w:rPr>
          <w:rFonts w:ascii="Arial" w:hAnsi="Arial" w:cs="Arial"/>
          <w:i w:val="0"/>
        </w:rPr>
        <w:t>jmartine</w:t>
      </w:r>
      <w:r w:rsidR="00C37803" w:rsidRPr="00526926">
        <w:rPr>
          <w:rFonts w:ascii="Arial" w:hAnsi="Arial" w:cs="Arial"/>
          <w:i w:val="0"/>
        </w:rPr>
        <w:t>z rhetanalysis</w:t>
      </w:r>
      <w:r w:rsidRPr="00526926">
        <w:rPr>
          <w:rFonts w:ascii="Arial" w:hAnsi="Arial" w:cs="Arial"/>
          <w:i w:val="0"/>
        </w:rPr>
        <w:t xml:space="preserve"> draft</w:t>
      </w:r>
    </w:p>
    <w:p w14:paraId="26337EA3" w14:textId="77777777" w:rsidR="00565488" w:rsidRPr="00526926" w:rsidRDefault="00C37803">
      <w:pPr>
        <w:spacing w:after="0" w:line="100" w:lineRule="atLeast"/>
        <w:rPr>
          <w:rFonts w:ascii="Arial" w:hAnsi="Arial" w:cs="Arial"/>
          <w:i w:val="0"/>
        </w:rPr>
      </w:pPr>
      <w:r w:rsidRPr="00526926">
        <w:rPr>
          <w:rFonts w:ascii="Arial" w:hAnsi="Arial" w:cs="Arial"/>
          <w:i w:val="0"/>
        </w:rPr>
        <w:t>jmartinez rhetanalysis</w:t>
      </w:r>
      <w:r w:rsidR="00565488" w:rsidRPr="00526926">
        <w:rPr>
          <w:rFonts w:ascii="Arial" w:hAnsi="Arial" w:cs="Arial"/>
          <w:i w:val="0"/>
        </w:rPr>
        <w:t xml:space="preserve"> final</w:t>
      </w:r>
    </w:p>
    <w:p w14:paraId="208DE891" w14:textId="77777777" w:rsidR="004D0600" w:rsidRPr="00526926" w:rsidRDefault="004D0600">
      <w:pPr>
        <w:spacing w:after="0" w:line="100" w:lineRule="atLeast"/>
        <w:rPr>
          <w:rFonts w:ascii="Arial" w:hAnsi="Arial" w:cs="Arial"/>
          <w:i w:val="0"/>
        </w:rPr>
      </w:pPr>
    </w:p>
    <w:p w14:paraId="7F1FC2BC" w14:textId="77777777" w:rsidR="004D0600" w:rsidRPr="00526926" w:rsidRDefault="004D0600" w:rsidP="004D0600">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b/>
          <w:i w:val="0"/>
        </w:rPr>
        <w:t xml:space="preserve">Rough Drafts:  </w:t>
      </w:r>
      <w:r w:rsidRPr="00526926">
        <w:rPr>
          <w:rFonts w:ascii="Arial" w:eastAsia="Times New Roman" w:hAnsi="Arial" w:cs="Arial"/>
          <w:i w:val="0"/>
        </w:rPr>
        <w:t xml:space="preserve">Part of the participation grade will include the submission of rough drafts. In order to get the most useful feedback, rough drafts should be </w:t>
      </w:r>
      <w:r w:rsidRPr="00526926">
        <w:rPr>
          <w:rFonts w:ascii="Arial" w:eastAsia="Times New Roman" w:hAnsi="Arial" w:cs="Arial"/>
          <w:i w:val="0"/>
          <w:u w:val="single"/>
        </w:rPr>
        <w:t>completed projects</w:t>
      </w:r>
      <w:r w:rsidRPr="00526926">
        <w:rPr>
          <w:rFonts w:ascii="Arial" w:eastAsia="Times New Roman" w:hAnsi="Arial" w:cs="Arial"/>
          <w:i w:val="0"/>
        </w:rPr>
        <w:t xml:space="preserve">. They must also be submitted </w:t>
      </w:r>
      <w:r w:rsidRPr="00526926">
        <w:rPr>
          <w:rFonts w:ascii="Arial" w:eastAsia="Times New Roman" w:hAnsi="Arial" w:cs="Arial"/>
          <w:i w:val="0"/>
          <w:u w:val="single"/>
        </w:rPr>
        <w:t>before or on the due date</w:t>
      </w:r>
      <w:r w:rsidRPr="00526926">
        <w:rPr>
          <w:rFonts w:ascii="Arial" w:eastAsia="Times New Roman" w:hAnsi="Arial" w:cs="Arial"/>
          <w:i w:val="0"/>
        </w:rPr>
        <w:t>.  The first two assignments (genre analysis and literature review/primary research report) both require rough draft submissions.</w:t>
      </w:r>
    </w:p>
    <w:p w14:paraId="007EB21E" w14:textId="77777777" w:rsidR="004D0600" w:rsidRPr="00526926" w:rsidRDefault="004D0600" w:rsidP="004D0600">
      <w:pPr>
        <w:spacing w:line="240" w:lineRule="auto"/>
        <w:rPr>
          <w:rFonts w:ascii="Arial" w:hAnsi="Arial" w:cs="Arial"/>
          <w:i w:val="0"/>
        </w:rPr>
      </w:pPr>
      <w:r w:rsidRPr="00526926">
        <w:rPr>
          <w:rFonts w:ascii="Arial" w:eastAsia="Times New Roman" w:hAnsi="Arial" w:cs="Arial"/>
          <w:b/>
          <w:i w:val="0"/>
        </w:rPr>
        <w:t xml:space="preserve">Rough Draft Feedback:  </w:t>
      </w:r>
      <w:r w:rsidRPr="00526926">
        <w:rPr>
          <w:rFonts w:ascii="Arial" w:hAnsi="Arial" w:cs="Arial"/>
          <w:i w:val="0"/>
        </w:rPr>
        <w:t>On the rough drafts, students will receive marginal comments as well as comments at the end of the project. The purpose of this feedback is:</w:t>
      </w:r>
    </w:p>
    <w:p w14:paraId="1783DA47"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be sure that the project is on the right track: that it meets the requirements of the assignment.</w:t>
      </w:r>
    </w:p>
    <w:p w14:paraId="3859A42C"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526926">
        <w:rPr>
          <w:rFonts w:ascii="Arial" w:hAnsi="Arial" w:cs="Arial"/>
          <w:i w:val="0"/>
        </w:rPr>
        <w:t xml:space="preserve"> instructors and the</w:t>
      </w:r>
      <w:r w:rsidRPr="00526926">
        <w:rPr>
          <w:rFonts w:ascii="Arial" w:hAnsi="Arial" w:cs="Arial"/>
          <w:i w:val="0"/>
        </w:rPr>
        <w:t xml:space="preserve"> Writing Center for this.</w:t>
      </w:r>
    </w:p>
    <w:p w14:paraId="61FBEACF" w14:textId="77777777" w:rsidR="004D0600" w:rsidRPr="00526926" w:rsidRDefault="004D0600" w:rsidP="004D0600">
      <w:pPr>
        <w:suppressAutoHyphens w:val="0"/>
        <w:spacing w:line="240" w:lineRule="auto"/>
        <w:ind w:left="720"/>
        <w:contextualSpacing/>
        <w:rPr>
          <w:rFonts w:ascii="Arial" w:hAnsi="Arial" w:cs="Arial"/>
          <w:i w:val="0"/>
        </w:rPr>
      </w:pPr>
    </w:p>
    <w:p w14:paraId="186BFFFD" w14:textId="77777777" w:rsidR="004D0600" w:rsidRPr="00526926" w:rsidRDefault="004D0600" w:rsidP="004D0600">
      <w:pPr>
        <w:spacing w:line="240" w:lineRule="auto"/>
        <w:rPr>
          <w:rFonts w:ascii="Arial" w:hAnsi="Arial" w:cs="Arial"/>
          <w:b/>
          <w:i w:val="0"/>
        </w:rPr>
      </w:pPr>
      <w:r w:rsidRPr="00526926">
        <w:rPr>
          <w:rFonts w:ascii="Arial" w:hAnsi="Arial" w:cs="Arial"/>
          <w:b/>
          <w:i w:val="0"/>
        </w:rPr>
        <w:t xml:space="preserve">Participation/Attendance: </w:t>
      </w:r>
      <w:r w:rsidRPr="00526926">
        <w:rPr>
          <w:rFonts w:ascii="Arial" w:hAnsi="Arial" w:cs="Arial"/>
          <w:i w:val="0"/>
        </w:rPr>
        <w:t xml:space="preserve">Because this is a hybrid course, attendance is determined by class participation </w:t>
      </w:r>
      <w:r w:rsidRPr="00526926">
        <w:rPr>
          <w:rFonts w:ascii="Arial" w:hAnsi="Arial" w:cs="Arial"/>
          <w:i w:val="0"/>
          <w:u w:val="single"/>
        </w:rPr>
        <w:t>both in class and online</w:t>
      </w:r>
      <w:r w:rsidRPr="00526926">
        <w:rPr>
          <w:rFonts w:ascii="Arial" w:hAnsi="Arial" w:cs="Arial"/>
          <w:i w:val="0"/>
        </w:rPr>
        <w:t>. Students must be prepared, participate in online discussions, and attend the face-to-face class consistently to understand and incorporate the rhetorical strategies and processes used to complete the projects. Participation is worth 1</w:t>
      </w:r>
      <w:r w:rsidR="0019545C" w:rsidRPr="00526926">
        <w:rPr>
          <w:rFonts w:ascii="Arial" w:hAnsi="Arial" w:cs="Arial"/>
          <w:i w:val="0"/>
        </w:rPr>
        <w:t>5</w:t>
      </w:r>
      <w:r w:rsidRPr="00526926">
        <w:rPr>
          <w:rFonts w:ascii="Arial" w:hAnsi="Arial" w:cs="Arial"/>
          <w:i w:val="0"/>
        </w:rPr>
        <w:t xml:space="preserve"> percent of the final grade. </w:t>
      </w:r>
    </w:p>
    <w:p w14:paraId="024838E6" w14:textId="77777777" w:rsidR="004D0600" w:rsidRPr="00526926" w:rsidRDefault="004D0600">
      <w:pPr>
        <w:spacing w:after="0" w:line="100" w:lineRule="atLeast"/>
        <w:rPr>
          <w:rFonts w:ascii="Arial" w:hAnsi="Arial" w:cs="Arial"/>
          <w:i w:val="0"/>
        </w:rPr>
      </w:pPr>
    </w:p>
    <w:p w14:paraId="27BB7492" w14:textId="77777777" w:rsidR="00565488" w:rsidRPr="00526926" w:rsidRDefault="00565488">
      <w:pPr>
        <w:spacing w:after="0" w:line="100" w:lineRule="atLeast"/>
        <w:rPr>
          <w:rFonts w:ascii="Arial" w:hAnsi="Arial" w:cs="Arial"/>
          <w:i w:val="0"/>
        </w:rPr>
      </w:pPr>
      <w:r w:rsidRPr="00526926">
        <w:rPr>
          <w:rFonts w:ascii="Arial" w:hAnsi="Arial" w:cs="Arial"/>
          <w:b/>
          <w:i w:val="0"/>
        </w:rPr>
        <w:lastRenderedPageBreak/>
        <w:t>University Writing Center:</w:t>
      </w:r>
      <w:r w:rsidRPr="00526926">
        <w:rPr>
          <w:rFonts w:ascii="Arial" w:hAnsi="Arial" w:cs="Arial"/>
          <w:i w:val="0"/>
        </w:rPr>
        <w:t xml:space="preserve">  UTEP’s University Writing Center (UWC) offers free writing tutoring assistance for all UTEP students.  The tutors are undergraduate and graduate students who can help with al</w:t>
      </w:r>
      <w:r w:rsidR="0065352C" w:rsidRPr="00526926">
        <w:rPr>
          <w:rFonts w:ascii="Arial" w:hAnsi="Arial" w:cs="Arial"/>
          <w:i w:val="0"/>
        </w:rPr>
        <w:t>l parts of a writing assignment</w:t>
      </w:r>
      <w:r w:rsidRPr="00526926">
        <w:rPr>
          <w:rFonts w:ascii="Arial" w:hAnsi="Arial" w:cs="Arial"/>
          <w:i w:val="0"/>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5D73D48A" w14:textId="77777777" w:rsidR="00565488" w:rsidRPr="00526926" w:rsidRDefault="00565488">
      <w:pPr>
        <w:spacing w:after="0" w:line="100" w:lineRule="atLeast"/>
        <w:rPr>
          <w:rFonts w:ascii="Arial" w:hAnsi="Arial" w:cs="Arial"/>
          <w:i w:val="0"/>
        </w:rPr>
      </w:pPr>
    </w:p>
    <w:p w14:paraId="3FAD9843"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Technology and </w:t>
      </w:r>
      <w:r w:rsidR="002A6988">
        <w:rPr>
          <w:rFonts w:ascii="Arial" w:hAnsi="Arial" w:cs="Arial"/>
          <w:b/>
          <w:i w:val="0"/>
        </w:rPr>
        <w:t>RWS 1302</w:t>
      </w:r>
      <w:r w:rsidRPr="00526926">
        <w:rPr>
          <w:rFonts w:ascii="Arial" w:hAnsi="Arial" w:cs="Arial"/>
          <w:b/>
          <w:i w:val="0"/>
        </w:rPr>
        <w:t>:</w:t>
      </w:r>
      <w:r w:rsidRPr="00526926">
        <w:rPr>
          <w:rFonts w:ascii="Arial" w:hAnsi="Arial" w:cs="Arial"/>
          <w:i w:val="0"/>
        </w:rPr>
        <w:t xml:space="preserve"> This course makes heavy use of technology and multimedia.  It is strongly recommended that students have access to the Internet from home and are comfortable using a computer. </w:t>
      </w:r>
    </w:p>
    <w:p w14:paraId="01B70BEC" w14:textId="77777777" w:rsidR="00283E27" w:rsidRPr="00526926" w:rsidRDefault="00283E27">
      <w:pPr>
        <w:spacing w:after="0" w:line="100" w:lineRule="atLeast"/>
        <w:rPr>
          <w:rFonts w:ascii="Arial" w:hAnsi="Arial" w:cs="Arial"/>
          <w:i w:val="0"/>
        </w:rPr>
      </w:pPr>
    </w:p>
    <w:p w14:paraId="66511E72"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If home access is not possible, arrangements can be made to use a computer regularly on campus in order to complete the work. Student computer labs such as </w:t>
      </w:r>
      <w:hyperlink r:id="rId12" w:history="1">
        <w:r w:rsidRPr="00526926">
          <w:rPr>
            <w:rStyle w:val="Hyperlink"/>
            <w:rFonts w:ascii="Arial" w:hAnsi="Arial" w:cs="Arial"/>
            <w:i w:val="0"/>
            <w:color w:val="auto"/>
          </w:rPr>
          <w:t>ATLAS</w:t>
        </w:r>
      </w:hyperlink>
      <w:r w:rsidRPr="00526926">
        <w:rPr>
          <w:rFonts w:ascii="Arial" w:hAnsi="Arial" w:cs="Arial"/>
          <w:i w:val="0"/>
        </w:rPr>
        <w:t xml:space="preserve"> are often available until midnight, but schedules do vary. A great deal of work will be done online, and not having access to a computer will not be an excuse for incomplete or late assignments. </w:t>
      </w:r>
    </w:p>
    <w:p w14:paraId="5109E0B8" w14:textId="77777777" w:rsidR="00565488" w:rsidRPr="00526926" w:rsidRDefault="00565488">
      <w:pPr>
        <w:spacing w:after="0" w:line="100" w:lineRule="atLeast"/>
        <w:rPr>
          <w:rFonts w:ascii="Arial" w:hAnsi="Arial" w:cs="Arial"/>
          <w:i w:val="0"/>
        </w:rPr>
      </w:pPr>
    </w:p>
    <w:p w14:paraId="02FED381"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Technology problems are also not an excuse for work that is late or missing. Students need to get into the habit of completing assignments for this course well before the due date to allow time for dealing with technology problems. Expect that at some time, the network will be down, computers will go on the fritz, or some other small catastrophe will occur. If students are prepared ahead of time, they can go to plan B. </w:t>
      </w:r>
    </w:p>
    <w:p w14:paraId="0504BB7B" w14:textId="77777777" w:rsidR="00565488" w:rsidRPr="00526926" w:rsidRDefault="00565488">
      <w:pPr>
        <w:spacing w:after="0" w:line="100" w:lineRule="atLeast"/>
        <w:rPr>
          <w:rFonts w:ascii="Arial" w:hAnsi="Arial" w:cs="Arial"/>
          <w:i w:val="0"/>
        </w:rPr>
      </w:pPr>
    </w:p>
    <w:p w14:paraId="21991955" w14:textId="77777777" w:rsidR="00565488" w:rsidRDefault="00565488">
      <w:pPr>
        <w:spacing w:after="0" w:line="100" w:lineRule="atLeast"/>
        <w:rPr>
          <w:rFonts w:ascii="Arial" w:hAnsi="Arial" w:cs="Arial"/>
          <w:i w:val="0"/>
        </w:rPr>
      </w:pPr>
      <w:r w:rsidRPr="00526926">
        <w:rPr>
          <w:rFonts w:ascii="Arial" w:hAnsi="Arial" w:cs="Arial"/>
          <w:b/>
          <w:i w:val="0"/>
        </w:rPr>
        <w:t>Instructions for Accessing Your Course Online:</w:t>
      </w:r>
      <w:r w:rsidRPr="00526926">
        <w:rPr>
          <w:rFonts w:ascii="Arial" w:hAnsi="Arial" w:cs="Arial"/>
          <w:i w:val="0"/>
        </w:rPr>
        <w:t xml:space="preserve"> Students must have a UTEP email ID and password before they can access Blackboard. UTEP automatically generates an e-mail ID for students when they are </w:t>
      </w:r>
      <w:r w:rsidR="00283E27" w:rsidRPr="00526926">
        <w:rPr>
          <w:rFonts w:ascii="Arial" w:hAnsi="Arial" w:cs="Arial"/>
          <w:i w:val="0"/>
        </w:rPr>
        <w:t>officially admitted to the university</w:t>
      </w:r>
      <w:r w:rsidRPr="00526926">
        <w:rPr>
          <w:rFonts w:ascii="Arial" w:hAnsi="Arial" w:cs="Arial"/>
          <w:i w:val="0"/>
        </w:rPr>
        <w:t xml:space="preserve">. Any questions or problems can be directed to the </w:t>
      </w:r>
      <w:r w:rsidRPr="00526926">
        <w:rPr>
          <w:rFonts w:ascii="Arial" w:hAnsi="Arial" w:cs="Arial"/>
          <w:b/>
          <w:i w:val="0"/>
        </w:rPr>
        <w:t>Helpdesk at 747-5257.</w:t>
      </w:r>
      <w:r w:rsidRPr="00526926">
        <w:rPr>
          <w:rFonts w:ascii="Arial" w:hAnsi="Arial" w:cs="Arial"/>
          <w:i w:val="0"/>
        </w:rPr>
        <w:t xml:space="preserve"> </w:t>
      </w:r>
    </w:p>
    <w:p w14:paraId="45849A2C" w14:textId="77777777" w:rsidR="00BB164A" w:rsidRDefault="00BB164A">
      <w:pPr>
        <w:spacing w:after="0" w:line="100" w:lineRule="atLeast"/>
        <w:rPr>
          <w:rFonts w:ascii="Arial" w:hAnsi="Arial" w:cs="Arial"/>
          <w:i w:val="0"/>
        </w:rPr>
      </w:pPr>
    </w:p>
    <w:p w14:paraId="75C7D478" w14:textId="542AA6AD"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 xml:space="preserve">Course Delivery of Course: </w:t>
      </w:r>
    </w:p>
    <w:p w14:paraId="0E2EFBC1" w14:textId="77777777" w:rsidR="00BB164A" w:rsidRPr="00C83B6E" w:rsidRDefault="00BB164A" w:rsidP="00BB164A">
      <w:pPr>
        <w:spacing w:after="0" w:line="100" w:lineRule="atLeast"/>
        <w:rPr>
          <w:rFonts w:ascii="Arial" w:hAnsi="Arial" w:cs="Arial"/>
          <w:b/>
          <w:bCs/>
          <w:i w:val="0"/>
        </w:rPr>
      </w:pPr>
    </w:p>
    <w:p w14:paraId="3B7CCDD7"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Blackboard (for Face-to-Face course (F2F)</w:t>
      </w:r>
    </w:p>
    <w:p w14:paraId="3DF189D2"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 xml:space="preserve">All the course content will be delivered via Blackboard (F2F) . </w:t>
      </w:r>
      <w:r w:rsidRPr="00C83B6E">
        <w:rPr>
          <w:rFonts w:ascii="Arial" w:hAnsi="Arial" w:cs="Arial"/>
          <w:b/>
          <w:bCs/>
          <w:i w:val="0"/>
        </w:rPr>
        <w:br/>
      </w:r>
    </w:p>
    <w:p w14:paraId="76411986"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Students can access Blackboard by the steps outlined below:</w:t>
      </w:r>
    </w:p>
    <w:p w14:paraId="3C844AAF" w14:textId="77777777" w:rsidR="00565488" w:rsidRPr="00526926" w:rsidRDefault="00565488">
      <w:pPr>
        <w:spacing w:after="0" w:line="100" w:lineRule="atLeast"/>
        <w:rPr>
          <w:rFonts w:ascii="Arial" w:hAnsi="Arial" w:cs="Arial"/>
          <w:b/>
          <w:bCs/>
          <w:i w:val="0"/>
        </w:rPr>
      </w:pPr>
    </w:p>
    <w:p w14:paraId="3A31F4E4"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Go to </w:t>
      </w:r>
      <w:hyperlink r:id="rId13" w:history="1">
        <w:r w:rsidRPr="00526926">
          <w:rPr>
            <w:rStyle w:val="Hyperlink"/>
            <w:rFonts w:ascii="Arial" w:hAnsi="Arial" w:cs="Arial"/>
            <w:i w:val="0"/>
            <w:color w:val="auto"/>
          </w:rPr>
          <w:t>http://my.utep.edu</w:t>
        </w:r>
      </w:hyperlink>
    </w:p>
    <w:p w14:paraId="298C9616"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Login is e-mail ID. Password is e-mail password.</w:t>
      </w:r>
    </w:p>
    <w:p w14:paraId="116699DE"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Click on the link to Blackboard</w:t>
      </w:r>
    </w:p>
    <w:p w14:paraId="2829A541"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Once logged into Blackboard, all the courses a student is registered for are listed under the appropriate semester. </w:t>
      </w:r>
    </w:p>
    <w:p w14:paraId="60B56CA7" w14:textId="77777777" w:rsidR="00283E27" w:rsidRPr="00526926" w:rsidRDefault="00565488" w:rsidP="00283E27">
      <w:pPr>
        <w:numPr>
          <w:ilvl w:val="0"/>
          <w:numId w:val="4"/>
        </w:numPr>
        <w:spacing w:after="0" w:line="100" w:lineRule="atLeast"/>
        <w:rPr>
          <w:rFonts w:ascii="Arial" w:hAnsi="Arial" w:cs="Arial"/>
          <w:i w:val="0"/>
        </w:rPr>
      </w:pPr>
      <w:r w:rsidRPr="00526926">
        <w:rPr>
          <w:rFonts w:ascii="Arial" w:hAnsi="Arial" w:cs="Arial"/>
          <w:i w:val="0"/>
        </w:rPr>
        <w:t>Click on the course title to access the course.</w:t>
      </w:r>
    </w:p>
    <w:p w14:paraId="2B162BCB" w14:textId="77777777" w:rsidR="004D0600" w:rsidRPr="00526926" w:rsidRDefault="004D0600" w:rsidP="004D0600">
      <w:pPr>
        <w:spacing w:after="0" w:line="100" w:lineRule="atLeast"/>
        <w:ind w:left="720"/>
        <w:rPr>
          <w:rFonts w:ascii="Arial" w:hAnsi="Arial" w:cs="Arial"/>
          <w:i w:val="0"/>
        </w:rPr>
      </w:pPr>
    </w:p>
    <w:p w14:paraId="0C9ADE85"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Classroom Etiquette: </w:t>
      </w:r>
    </w:p>
    <w:p w14:paraId="2C574AA4" w14:textId="77777777" w:rsidR="00565488" w:rsidRPr="00526926" w:rsidRDefault="00565488">
      <w:pPr>
        <w:spacing w:after="0" w:line="100" w:lineRule="atLeast"/>
        <w:rPr>
          <w:rFonts w:ascii="Arial" w:hAnsi="Arial" w:cs="Arial"/>
          <w:b/>
          <w:i w:val="0"/>
        </w:rPr>
      </w:pPr>
    </w:p>
    <w:p w14:paraId="2BD74381"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No checking email, typing assignments, or surfing the web during class.  </w:t>
      </w:r>
    </w:p>
    <w:p w14:paraId="7C45821A"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using the printer after class has started. It can be difficult to hear in this room; the printer only makes it that much worse. </w:t>
      </w:r>
    </w:p>
    <w:p w14:paraId="119D2246"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food or drinks in this classroom. </w:t>
      </w:r>
    </w:p>
    <w:p w14:paraId="54389099"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Turn off cell phone ringers, and please do not text message or listen to iPods/MP3 players during class.</w:t>
      </w:r>
    </w:p>
    <w:p w14:paraId="19102E21" w14:textId="77777777" w:rsidR="00565488" w:rsidRPr="00526926" w:rsidRDefault="00565488">
      <w:pPr>
        <w:spacing w:after="0" w:line="100" w:lineRule="atLeast"/>
        <w:rPr>
          <w:rFonts w:ascii="Arial" w:hAnsi="Arial" w:cs="Arial"/>
          <w:i w:val="0"/>
        </w:rPr>
      </w:pPr>
    </w:p>
    <w:p w14:paraId="1CC654B9"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Online “Netiquette”: </w:t>
      </w:r>
    </w:p>
    <w:p w14:paraId="7FAD018A" w14:textId="77777777" w:rsidR="00565488" w:rsidRPr="00526926" w:rsidRDefault="00565488">
      <w:pPr>
        <w:spacing w:after="0" w:line="100" w:lineRule="atLeast"/>
        <w:rPr>
          <w:rFonts w:ascii="Arial" w:hAnsi="Arial" w:cs="Arial"/>
          <w:b/>
          <w:i w:val="0"/>
        </w:rPr>
      </w:pPr>
    </w:p>
    <w:p w14:paraId="2B20FE26"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Always consider audience. Remember that members of the class and the instructor will be reading any postings. </w:t>
      </w:r>
    </w:p>
    <w:p w14:paraId="2BC2CAC0"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Respect and courtesy must be provided to classmates and to instructor at all times. No harassment or inappropriate postings will be tolerated. </w:t>
      </w:r>
    </w:p>
    <w:p w14:paraId="6AE90482"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When reacting to someone else’s message, address the ideas, not the person. Post only what anyone would comfortably state in a f2f situation. </w:t>
      </w:r>
    </w:p>
    <w:p w14:paraId="085EEA7D"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lastRenderedPageBreak/>
        <w:t xml:space="preserve">Blackboard is not a public internet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526926" w:rsidRDefault="00565488">
      <w:pPr>
        <w:spacing w:after="0" w:line="100" w:lineRule="atLeast"/>
        <w:rPr>
          <w:rFonts w:ascii="Arial" w:hAnsi="Arial" w:cs="Arial"/>
          <w:b/>
          <w:i w:val="0"/>
        </w:rPr>
      </w:pPr>
    </w:p>
    <w:p w14:paraId="62D711D5" w14:textId="77777777" w:rsidR="00B21D58" w:rsidRDefault="00B21D58">
      <w:pPr>
        <w:spacing w:after="0" w:line="100" w:lineRule="atLeast"/>
        <w:rPr>
          <w:rFonts w:ascii="Arial" w:hAnsi="Arial" w:cs="Arial"/>
          <w:b/>
          <w:i w:val="0"/>
        </w:rPr>
      </w:pPr>
    </w:p>
    <w:p w14:paraId="6A141545" w14:textId="77777777" w:rsidR="00A11885" w:rsidRPr="00C83B6E" w:rsidRDefault="00A11885" w:rsidP="00A11885">
      <w:pPr>
        <w:spacing w:after="0" w:line="100" w:lineRule="atLeast"/>
        <w:rPr>
          <w:rFonts w:ascii="Arial" w:hAnsi="Arial" w:cs="Arial"/>
          <w:b/>
          <w:i w:val="0"/>
        </w:rPr>
      </w:pPr>
      <w:r w:rsidRPr="00C83B6E">
        <w:rPr>
          <w:rFonts w:ascii="Arial" w:hAnsi="Arial" w:cs="Arial"/>
          <w:b/>
          <w:i w:val="0"/>
        </w:rPr>
        <w:t>Attendance:</w:t>
      </w:r>
    </w:p>
    <w:p w14:paraId="3F599542" w14:textId="2EEFC133" w:rsidR="000E2461" w:rsidRPr="00C83B6E" w:rsidRDefault="00A11885" w:rsidP="00A11885">
      <w:pPr>
        <w:tabs>
          <w:tab w:val="left" w:pos="6300"/>
        </w:tabs>
        <w:spacing w:before="100" w:beforeAutospacing="1" w:after="100" w:afterAutospacing="1"/>
        <w:rPr>
          <w:rFonts w:ascii="Arial" w:eastAsia="Times New Roman" w:hAnsi="Arial" w:cs="Arial"/>
          <w:i w:val="0"/>
        </w:rPr>
      </w:pPr>
      <w:r w:rsidRPr="00C83B6E">
        <w:rPr>
          <w:rFonts w:ascii="Arial" w:hAnsi="Arial" w:cs="Arial"/>
          <w:i w:val="0"/>
        </w:rPr>
        <w:t xml:space="preserve">According to The University of Texas at El Paso’s catalog: “The student is expected to attend all classes and laboratory sessions and attendance is mandatory for all freshman-level courses (1XXX).  It is the responsibility of the student to inform each instructor of extended absences. When, in the judgment of the instructor, a student has been absent to such a degree as to impair his or her status relative to credit for the course, the instructor can drop the student from the class with a grade of W before the course drop deadline and with a grade of F after the course drop deadline.” (For further information regarding excused absences for university-recognized activities, absences for religious holy days, and military leave refer to UTEP’s Catalog </w:t>
      </w:r>
      <w:r w:rsidRPr="00C83B6E">
        <w:rPr>
          <w:rFonts w:ascii="Arial" w:eastAsia="Times New Roman" w:hAnsi="Arial" w:cs="Arial"/>
        </w:rPr>
        <w:t>Curriculum and Classroom Policies</w:t>
      </w:r>
      <w:r w:rsidRPr="00C83B6E">
        <w:rPr>
          <w:rFonts w:ascii="Arial" w:eastAsia="Times New Roman" w:hAnsi="Arial" w:cs="Arial"/>
          <w:i w:val="0"/>
        </w:rPr>
        <w:t>: http://catalog.utep.edu/undergrad/academic-regulations/curriculum-and-classroom-policies/</w:t>
      </w:r>
    </w:p>
    <w:p w14:paraId="6ABFD359" w14:textId="77777777" w:rsidR="000E2461" w:rsidRPr="00526926" w:rsidRDefault="000E2461" w:rsidP="000E2461">
      <w:pPr>
        <w:pStyle w:val="NoSpacing1"/>
        <w:rPr>
          <w:rStyle w:val="nospacingchar0"/>
          <w:rFonts w:ascii="Arial" w:hAnsi="Arial" w:cs="Arial"/>
          <w:i w:val="0"/>
        </w:rPr>
      </w:pPr>
      <w:r w:rsidRPr="00526926">
        <w:rPr>
          <w:rStyle w:val="nospacingchar0"/>
          <w:rFonts w:ascii="Arial" w:hAnsi="Arial" w:cs="Arial"/>
          <w:i w:val="0"/>
        </w:rPr>
        <w:t xml:space="preserve">Students are expected to attend all class meetings and to participate in discussions and workshops. 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E1E96DE" w14:textId="77777777" w:rsidR="000E2461" w:rsidRPr="00C83B6E" w:rsidRDefault="000E2461" w:rsidP="000E2461">
      <w:pPr>
        <w:numPr>
          <w:ilvl w:val="0"/>
          <w:numId w:val="10"/>
        </w:numPr>
        <w:spacing w:after="0" w:line="100" w:lineRule="atLeast"/>
        <w:rPr>
          <w:rFonts w:ascii="Arial" w:hAnsi="Arial" w:cs="Arial"/>
          <w:i w:val="0"/>
        </w:rPr>
      </w:pPr>
      <w:r w:rsidRPr="00C83B6E">
        <w:rPr>
          <w:rFonts w:ascii="Arial" w:hAnsi="Arial" w:cs="Arial"/>
          <w:i w:val="0"/>
        </w:rPr>
        <w:t xml:space="preserve">Missing a scheduled conference with the instructor constitutes an absence. </w:t>
      </w:r>
    </w:p>
    <w:p w14:paraId="2AD9E6CD" w14:textId="77777777" w:rsidR="000E2461" w:rsidRPr="00C83B6E" w:rsidRDefault="000E2461" w:rsidP="000E2461">
      <w:pPr>
        <w:pStyle w:val="NoSpacing1"/>
        <w:rPr>
          <w:rFonts w:ascii="Arial" w:hAnsi="Arial" w:cs="Arial"/>
          <w:i w:val="0"/>
        </w:rPr>
      </w:pPr>
    </w:p>
    <w:p w14:paraId="047803FE" w14:textId="77777777" w:rsidR="000E2461" w:rsidRPr="00C83B6E" w:rsidRDefault="000E2461" w:rsidP="000E2461">
      <w:pPr>
        <w:pStyle w:val="NoSpacing1"/>
        <w:numPr>
          <w:ilvl w:val="0"/>
          <w:numId w:val="12"/>
        </w:numPr>
        <w:rPr>
          <w:rFonts w:ascii="Arial" w:hAnsi="Arial" w:cs="Arial"/>
          <w:i w:val="0"/>
        </w:rPr>
      </w:pPr>
      <w:r w:rsidRPr="00C83B6E">
        <w:rPr>
          <w:rFonts w:ascii="Arial" w:hAnsi="Arial" w:cs="Arial"/>
          <w:i w:val="0"/>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p>
    <w:p w14:paraId="0B3DDFA0" w14:textId="77777777" w:rsidR="000E2461" w:rsidRPr="00526926" w:rsidRDefault="000E2461">
      <w:pPr>
        <w:spacing w:after="0" w:line="100" w:lineRule="atLeast"/>
        <w:rPr>
          <w:rFonts w:ascii="Arial" w:hAnsi="Arial" w:cs="Arial"/>
          <w:b/>
          <w:i w:val="0"/>
        </w:rPr>
      </w:pPr>
    </w:p>
    <w:p w14:paraId="5FB8A104"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Late Work:  </w:t>
      </w:r>
    </w:p>
    <w:p w14:paraId="4905F084" w14:textId="77777777" w:rsidR="00565488" w:rsidRPr="00526926" w:rsidRDefault="00565488">
      <w:pPr>
        <w:spacing w:after="0" w:line="100" w:lineRule="atLeast"/>
        <w:rPr>
          <w:rFonts w:ascii="Arial" w:hAnsi="Arial" w:cs="Arial"/>
          <w:b/>
          <w:i w:val="0"/>
        </w:rPr>
      </w:pPr>
    </w:p>
    <w:p w14:paraId="03E8DE89" w14:textId="6D36DC3F" w:rsidR="00565488" w:rsidRPr="00526926" w:rsidRDefault="000C7CC7" w:rsidP="000C7CC7">
      <w:pPr>
        <w:numPr>
          <w:ilvl w:val="0"/>
          <w:numId w:val="13"/>
        </w:numPr>
        <w:spacing w:after="0" w:line="100" w:lineRule="atLeast"/>
        <w:rPr>
          <w:rFonts w:ascii="Arial" w:hAnsi="Arial" w:cs="Arial"/>
          <w:i w:val="0"/>
        </w:rPr>
      </w:pPr>
      <w:r w:rsidRPr="00526926">
        <w:rPr>
          <w:rFonts w:ascii="Arial" w:hAnsi="Arial" w:cs="Arial"/>
          <w:i w:val="0"/>
        </w:rPr>
        <w:t xml:space="preserve">Major projects submitted to </w:t>
      </w:r>
      <w:r w:rsidR="002A6988">
        <w:rPr>
          <w:rFonts w:ascii="Arial" w:hAnsi="Arial" w:cs="Arial"/>
          <w:i w:val="0"/>
        </w:rPr>
        <w:t>Blackboard</w:t>
      </w:r>
      <w:r w:rsidR="00205F27">
        <w:rPr>
          <w:rFonts w:ascii="Arial" w:hAnsi="Arial" w:cs="Arial"/>
          <w:i w:val="0"/>
        </w:rPr>
        <w:t xml:space="preserve"> will be due on Thursday</w:t>
      </w:r>
      <w:r w:rsidRPr="00526926">
        <w:rPr>
          <w:rFonts w:ascii="Arial" w:hAnsi="Arial" w:cs="Arial"/>
          <w:i w:val="0"/>
        </w:rPr>
        <w:t>s at</w:t>
      </w:r>
      <w:r w:rsidR="00205F27">
        <w:rPr>
          <w:rFonts w:ascii="Arial" w:hAnsi="Arial" w:cs="Arial"/>
          <w:i w:val="0"/>
        </w:rPr>
        <w:t xml:space="preserve"> 11:59</w:t>
      </w:r>
      <w:r w:rsidRPr="00526926">
        <w:rPr>
          <w:rFonts w:ascii="Arial" w:hAnsi="Arial" w:cs="Arial"/>
          <w:i w:val="0"/>
        </w:rPr>
        <w:t xml:space="preserve"> p.m. </w:t>
      </w:r>
      <w:r w:rsidR="00DE4967">
        <w:rPr>
          <w:rFonts w:ascii="Arial" w:hAnsi="Arial" w:cs="Arial"/>
          <w:i w:val="0"/>
        </w:rPr>
        <w:t xml:space="preserve">No late work </w:t>
      </w:r>
      <w:r w:rsidR="00CA4014">
        <w:rPr>
          <w:rFonts w:ascii="Arial" w:hAnsi="Arial" w:cs="Arial"/>
          <w:i w:val="0"/>
        </w:rPr>
        <w:t>will be</w:t>
      </w:r>
      <w:r w:rsidR="00DE4967">
        <w:rPr>
          <w:rFonts w:ascii="Arial" w:hAnsi="Arial" w:cs="Arial"/>
          <w:i w:val="0"/>
        </w:rPr>
        <w:t xml:space="preserve"> </w:t>
      </w:r>
      <w:r w:rsidR="00CA4014">
        <w:rPr>
          <w:rFonts w:ascii="Arial" w:hAnsi="Arial" w:cs="Arial"/>
          <w:i w:val="0"/>
        </w:rPr>
        <w:t>accepted. All work must be submitted via Blackboard. I will not accept email submissions.</w:t>
      </w:r>
    </w:p>
    <w:p w14:paraId="17ADD46F" w14:textId="77777777" w:rsidR="00565488" w:rsidRPr="00526926" w:rsidRDefault="00565488" w:rsidP="000C7CC7">
      <w:pPr>
        <w:spacing w:after="0" w:line="100" w:lineRule="atLeast"/>
        <w:ind w:left="720"/>
        <w:rPr>
          <w:rFonts w:ascii="Arial" w:hAnsi="Arial" w:cs="Arial"/>
          <w:i w:val="0"/>
        </w:rPr>
      </w:pPr>
    </w:p>
    <w:p w14:paraId="02BB75AD" w14:textId="77777777" w:rsidR="00565488" w:rsidRPr="00526926" w:rsidRDefault="00565488" w:rsidP="000C7CC7">
      <w:pPr>
        <w:spacing w:after="0" w:line="100" w:lineRule="atLeast"/>
        <w:ind w:left="720"/>
        <w:rPr>
          <w:rFonts w:ascii="Arial" w:hAnsi="Arial" w:cs="Arial"/>
          <w:i w:val="0"/>
        </w:rPr>
      </w:pPr>
    </w:p>
    <w:p w14:paraId="0B7F472A" w14:textId="77777777" w:rsidR="004D0600" w:rsidRPr="00526926" w:rsidRDefault="004D0600" w:rsidP="004D0600">
      <w:pPr>
        <w:spacing w:after="0" w:line="240" w:lineRule="auto"/>
        <w:rPr>
          <w:rFonts w:ascii="Arial" w:eastAsia="Times New Roman" w:hAnsi="Arial" w:cs="Arial"/>
          <w:i w:val="0"/>
        </w:rPr>
      </w:pPr>
      <w:r w:rsidRPr="00526926">
        <w:rPr>
          <w:rFonts w:ascii="Arial" w:eastAsia="Times New Roman" w:hAnsi="Arial" w:cs="Arial"/>
          <w:b/>
          <w:i w:val="0"/>
        </w:rPr>
        <w:t>Nature of and Time Spent on Course:</w:t>
      </w:r>
      <w:r w:rsidRPr="00526926">
        <w:rPr>
          <w:rFonts w:ascii="Arial" w:eastAsia="Times New Roman" w:hAnsi="Arial" w:cs="Arial"/>
          <w:i w:val="0"/>
        </w:rPr>
        <w:t xml:space="preserve"> </w:t>
      </w:r>
    </w:p>
    <w:p w14:paraId="2CD9C70A" w14:textId="77777777" w:rsidR="004D0600" w:rsidRPr="00526926" w:rsidRDefault="004D0600" w:rsidP="004D0600">
      <w:pPr>
        <w:spacing w:after="0" w:line="240" w:lineRule="auto"/>
        <w:rPr>
          <w:rFonts w:ascii="Arial" w:eastAsia="Times New Roman" w:hAnsi="Arial" w:cs="Arial"/>
          <w:i w:val="0"/>
        </w:rPr>
      </w:pPr>
    </w:p>
    <w:p w14:paraId="39B587A0" w14:textId="77777777" w:rsidR="004D0600" w:rsidRPr="00526926" w:rsidRDefault="003D618B" w:rsidP="004D0600">
      <w:pPr>
        <w:spacing w:after="0" w:line="240" w:lineRule="auto"/>
        <w:rPr>
          <w:rFonts w:ascii="Arial" w:eastAsia="Times New Roman" w:hAnsi="Arial" w:cs="Arial"/>
          <w:i w:val="0"/>
        </w:rPr>
      </w:pPr>
      <w:r>
        <w:rPr>
          <w:rFonts w:ascii="Arial" w:eastAsia="Times New Roman" w:hAnsi="Arial" w:cs="Arial"/>
          <w:i w:val="0"/>
        </w:rPr>
        <w:t>RWS 1302</w:t>
      </w:r>
      <w:r w:rsidR="00DA5F82">
        <w:rPr>
          <w:rFonts w:ascii="Arial" w:eastAsia="Times New Roman" w:hAnsi="Arial" w:cs="Arial"/>
          <w:i w:val="0"/>
        </w:rPr>
        <w:t xml:space="preserve"> </w:t>
      </w:r>
      <w:r w:rsidR="004D0600" w:rsidRPr="00526926">
        <w:rPr>
          <w:rFonts w:ascii="Arial" w:eastAsia="Times New Roman" w:hAnsi="Arial" w:cs="Arial"/>
          <w:i w:val="0"/>
        </w:rPr>
        <w:t xml:space="preserve">intends to help students develop a wide variety of strategies for communicating in a variety of media. To succeed in this course requires dedication and focus. </w:t>
      </w:r>
    </w:p>
    <w:p w14:paraId="0420D96C" w14:textId="77777777" w:rsidR="004D0600" w:rsidRPr="00526926" w:rsidRDefault="004D0600" w:rsidP="004D0600">
      <w:pPr>
        <w:spacing w:after="0" w:line="240" w:lineRule="auto"/>
        <w:rPr>
          <w:rFonts w:ascii="Arial" w:eastAsia="Times New Roman" w:hAnsi="Arial" w:cs="Arial"/>
          <w:i w:val="0"/>
        </w:rPr>
      </w:pPr>
    </w:p>
    <w:p w14:paraId="7B41C4F8" w14:textId="77777777" w:rsidR="004D0600" w:rsidRPr="00526926" w:rsidRDefault="00575084" w:rsidP="004D0600">
      <w:pPr>
        <w:spacing w:after="0" w:line="240" w:lineRule="auto"/>
        <w:rPr>
          <w:rFonts w:ascii="Arial" w:eastAsia="Times New Roman" w:hAnsi="Arial" w:cs="Arial"/>
          <w:i w:val="0"/>
        </w:rPr>
      </w:pPr>
      <w:r w:rsidRPr="00526926">
        <w:rPr>
          <w:rFonts w:ascii="Arial" w:eastAsia="Times New Roman" w:hAnsi="Arial" w:cs="Arial"/>
          <w:i w:val="0"/>
        </w:rPr>
        <w:t xml:space="preserve">Students should </w:t>
      </w:r>
      <w:r w:rsidR="004D0600" w:rsidRPr="00526926">
        <w:rPr>
          <w:rFonts w:ascii="Arial" w:eastAsia="Times New Roman" w:hAnsi="Arial" w:cs="Arial"/>
          <w:i w:val="0"/>
        </w:rPr>
        <w:t xml:space="preserve">allocate sufficient time for the class projects and work. The general rule for all classes is that students spend two hours working outside of class for each class credit. Because this is a 3-hour class, </w:t>
      </w:r>
      <w:r w:rsidRPr="00526926">
        <w:rPr>
          <w:rFonts w:ascii="Arial" w:eastAsia="Times New Roman" w:hAnsi="Arial" w:cs="Arial"/>
          <w:i w:val="0"/>
        </w:rPr>
        <w:t xml:space="preserve">expect to spend </w:t>
      </w:r>
      <w:r w:rsidR="004D0600" w:rsidRPr="00526926">
        <w:rPr>
          <w:rFonts w:ascii="Arial" w:eastAsia="Times New Roman" w:hAnsi="Arial" w:cs="Arial"/>
          <w:i w:val="0"/>
        </w:rPr>
        <w:t>6 hours doing researching and writing each week. However, remember that the class only meets with the instructor and classmates for 1.5 hours a week. Therefore, add the additional 1.5 hours to the 6 for a total of 7.5 hours. During some weeks students may work more; some weeks they may work less. However, keep this average in mind.</w:t>
      </w:r>
    </w:p>
    <w:p w14:paraId="252E5BE6" w14:textId="77777777" w:rsidR="004D0600" w:rsidRPr="00526926" w:rsidRDefault="004D0600" w:rsidP="0087671B">
      <w:pPr>
        <w:spacing w:after="0" w:line="100" w:lineRule="atLeast"/>
        <w:rPr>
          <w:rFonts w:ascii="Arial" w:hAnsi="Arial" w:cs="Arial"/>
          <w:b/>
          <w:i w:val="0"/>
        </w:rPr>
      </w:pPr>
    </w:p>
    <w:p w14:paraId="7E885F7E" w14:textId="77777777" w:rsidR="0087671B" w:rsidRPr="00526926" w:rsidRDefault="0087671B" w:rsidP="0087671B">
      <w:pPr>
        <w:spacing w:after="0" w:line="100" w:lineRule="atLeast"/>
        <w:rPr>
          <w:rFonts w:ascii="Arial" w:hAnsi="Arial" w:cs="Arial"/>
          <w:b/>
          <w:i w:val="0"/>
        </w:rPr>
      </w:pPr>
      <w:r w:rsidRPr="00526926">
        <w:rPr>
          <w:rFonts w:ascii="Arial" w:hAnsi="Arial" w:cs="Arial"/>
          <w:b/>
          <w:i w:val="0"/>
        </w:rPr>
        <w:t>Academic Integrity</w:t>
      </w:r>
    </w:p>
    <w:p w14:paraId="50C455EA" w14:textId="77777777" w:rsidR="0087671B" w:rsidRPr="00526926" w:rsidRDefault="0087671B" w:rsidP="0087671B">
      <w:pPr>
        <w:spacing w:after="0" w:line="100" w:lineRule="atLeast"/>
        <w:rPr>
          <w:rFonts w:ascii="Arial" w:hAnsi="Arial" w:cs="Arial"/>
          <w:b/>
          <w:i w:val="0"/>
        </w:rPr>
      </w:pPr>
    </w:p>
    <w:p w14:paraId="1720D6A4"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lastRenderedPageBreak/>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526926" w:rsidRDefault="0087671B" w:rsidP="0087671B">
      <w:pPr>
        <w:spacing w:after="0" w:line="100" w:lineRule="atLeast"/>
        <w:rPr>
          <w:rFonts w:ascii="Arial" w:hAnsi="Arial" w:cs="Arial"/>
          <w:i w:val="0"/>
        </w:rPr>
      </w:pPr>
    </w:p>
    <w:p w14:paraId="10965F83"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4" w:history="1">
        <w:r w:rsidRPr="00526926">
          <w:rPr>
            <w:rStyle w:val="Hyperlink"/>
            <w:rFonts w:ascii="Arial" w:hAnsi="Arial" w:cs="Arial"/>
            <w:i w:val="0"/>
            <w:color w:val="auto"/>
          </w:rPr>
          <w:t>http://academics.utep.edu/Default.aspx?tabid=54418</w:t>
        </w:r>
      </w:hyperlink>
      <w:r w:rsidRPr="00526926">
        <w:rPr>
          <w:rFonts w:ascii="Arial" w:hAnsi="Arial" w:cs="Arial"/>
          <w:i w:val="0"/>
        </w:rPr>
        <w:t xml:space="preserve">) </w:t>
      </w:r>
    </w:p>
    <w:p w14:paraId="73DADC09" w14:textId="77777777" w:rsidR="008D6C0A" w:rsidRPr="00526926" w:rsidRDefault="008D6C0A">
      <w:pPr>
        <w:spacing w:after="0" w:line="100" w:lineRule="atLeast"/>
        <w:rPr>
          <w:rFonts w:ascii="Arial" w:hAnsi="Arial" w:cs="Arial"/>
          <w:i w:val="0"/>
        </w:rPr>
      </w:pPr>
    </w:p>
    <w:p w14:paraId="2E382EFF"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Copyright and Fair Use: </w:t>
      </w:r>
      <w:r w:rsidRPr="00526926">
        <w:rPr>
          <w:rFonts w:ascii="Arial" w:hAnsi="Arial" w:cs="Arial"/>
          <w:i w:val="0"/>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C6FAB81" w14:textId="77777777" w:rsidR="00565488" w:rsidRPr="00526926" w:rsidRDefault="00565488">
      <w:pPr>
        <w:spacing w:after="0" w:line="100" w:lineRule="atLeast"/>
        <w:rPr>
          <w:rFonts w:ascii="Arial" w:hAnsi="Arial" w:cs="Arial"/>
          <w:i w:val="0"/>
        </w:rPr>
      </w:pPr>
    </w:p>
    <w:p w14:paraId="2313368D" w14:textId="77777777" w:rsidR="00565488" w:rsidRPr="00526926" w:rsidRDefault="00565488">
      <w:pPr>
        <w:spacing w:after="0" w:line="100" w:lineRule="atLeast"/>
        <w:rPr>
          <w:rFonts w:ascii="Arial" w:hAnsi="Arial" w:cs="Arial"/>
          <w:i w:val="0"/>
        </w:rPr>
      </w:pPr>
      <w:r w:rsidRPr="00C83B6E">
        <w:rPr>
          <w:rFonts w:ascii="Arial" w:hAnsi="Arial" w:cs="Arial"/>
          <w:b/>
          <w:i w:val="0"/>
        </w:rPr>
        <w:t xml:space="preserve">Group Assignments: </w:t>
      </w:r>
      <w:r w:rsidR="00A867D6" w:rsidRPr="00C83B6E">
        <w:rPr>
          <w:rFonts w:ascii="Arial" w:hAnsi="Arial" w:cs="Arial"/>
          <w:i w:val="0"/>
        </w:rPr>
        <w:t xml:space="preserve">Group work is a common </w:t>
      </w:r>
      <w:r w:rsidR="00A04E87" w:rsidRPr="00C83B6E">
        <w:rPr>
          <w:rFonts w:ascii="Arial" w:hAnsi="Arial" w:cs="Arial"/>
          <w:i w:val="0"/>
        </w:rPr>
        <w:t>practice for</w:t>
      </w:r>
      <w:r w:rsidR="002369D7" w:rsidRPr="00C83B6E">
        <w:rPr>
          <w:rFonts w:ascii="Arial" w:hAnsi="Arial" w:cs="Arial"/>
          <w:i w:val="0"/>
        </w:rPr>
        <w:t xml:space="preserve"> </w:t>
      </w:r>
      <w:r w:rsidR="00A867D6" w:rsidRPr="00C83B6E">
        <w:rPr>
          <w:rFonts w:ascii="Arial" w:hAnsi="Arial" w:cs="Arial"/>
          <w:i w:val="0"/>
        </w:rPr>
        <w:t>academic and workplace projects. G</w:t>
      </w:r>
      <w:r w:rsidRPr="00C83B6E">
        <w:rPr>
          <w:rFonts w:ascii="Arial" w:hAnsi="Arial" w:cs="Arial"/>
          <w:i w:val="0"/>
        </w:rPr>
        <w:t>roup assignments are valuable because they help students work together for a common goal.</w:t>
      </w:r>
      <w:r w:rsidR="00925A26" w:rsidRPr="00C83B6E">
        <w:rPr>
          <w:rFonts w:ascii="Arial" w:hAnsi="Arial" w:cs="Arial"/>
          <w:i w:val="0"/>
        </w:rPr>
        <w:t xml:space="preserve"> </w:t>
      </w:r>
      <w:r w:rsidRPr="00C83B6E">
        <w:rPr>
          <w:rFonts w:ascii="Arial" w:hAnsi="Arial" w:cs="Arial"/>
          <w:i w:val="0"/>
        </w:rPr>
        <w:t xml:space="preserve">Students who are not doing their group work can be voted off of their groups and will have to complete the </w:t>
      </w:r>
      <w:r w:rsidR="00EF1373" w:rsidRPr="00C83B6E">
        <w:rPr>
          <w:rFonts w:ascii="Arial" w:hAnsi="Arial" w:cs="Arial"/>
          <w:i w:val="0"/>
        </w:rPr>
        <w:t>project</w:t>
      </w:r>
      <w:r w:rsidRPr="00C83B6E">
        <w:rPr>
          <w:rFonts w:ascii="Arial" w:hAnsi="Arial" w:cs="Arial"/>
          <w:i w:val="0"/>
        </w:rPr>
        <w:t xml:space="preserve"> on their own.  </w:t>
      </w:r>
    </w:p>
    <w:p w14:paraId="33208C06" w14:textId="77777777" w:rsidR="00565488" w:rsidRPr="00526926" w:rsidRDefault="00565488">
      <w:pPr>
        <w:spacing w:after="0" w:line="100" w:lineRule="atLeast"/>
        <w:rPr>
          <w:rFonts w:ascii="Arial" w:hAnsi="Arial" w:cs="Arial"/>
          <w:b/>
          <w:i w:val="0"/>
        </w:rPr>
      </w:pPr>
    </w:p>
    <w:p w14:paraId="02A8A2FE" w14:textId="77777777" w:rsidR="00565488" w:rsidRPr="00526926" w:rsidRDefault="00565488">
      <w:pPr>
        <w:spacing w:after="0" w:line="100" w:lineRule="atLeast"/>
        <w:rPr>
          <w:rFonts w:ascii="Arial" w:hAnsi="Arial" w:cs="Arial"/>
          <w:i w:val="0"/>
        </w:rPr>
      </w:pPr>
      <w:r w:rsidRPr="00526926">
        <w:rPr>
          <w:rFonts w:ascii="Arial" w:hAnsi="Arial" w:cs="Arial"/>
          <w:b/>
          <w:i w:val="0"/>
        </w:rPr>
        <w:t>ADA</w:t>
      </w:r>
      <w:r w:rsidRPr="00526926">
        <w:rPr>
          <w:rFonts w:ascii="Arial" w:hAnsi="Arial" w:cs="Arial"/>
          <w:b/>
          <w:bCs/>
          <w:i w:val="0"/>
        </w:rPr>
        <w:t>:</w:t>
      </w:r>
      <w:r w:rsidRPr="00526926">
        <w:rPr>
          <w:rFonts w:ascii="Arial" w:hAnsi="Arial" w:cs="Arial"/>
          <w:i w:val="0"/>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526926">
        <w:rPr>
          <w:rFonts w:ascii="Arial" w:hAnsi="Arial" w:cs="Arial"/>
          <w:i w:val="0"/>
        </w:rPr>
        <w:t>Center for Accommodations and Support Services</w:t>
      </w:r>
      <w:r w:rsidRPr="00526926">
        <w:rPr>
          <w:rFonts w:ascii="Arial" w:hAnsi="Arial" w:cs="Arial"/>
          <w:i w:val="0"/>
        </w:rPr>
        <w:t xml:space="preserve"> (</w:t>
      </w:r>
      <w:r w:rsidR="006D3C12" w:rsidRPr="00526926">
        <w:rPr>
          <w:rFonts w:ascii="Arial" w:hAnsi="Arial" w:cs="Arial"/>
          <w:i w:val="0"/>
        </w:rPr>
        <w:t>CASS</w:t>
      </w:r>
      <w:r w:rsidRPr="00526926">
        <w:rPr>
          <w:rFonts w:ascii="Arial" w:hAnsi="Arial" w:cs="Arial"/>
          <w:i w:val="0"/>
        </w:rPr>
        <w:t xml:space="preserve">) at 747-5148 or </w:t>
      </w:r>
      <w:hyperlink r:id="rId15" w:history="1">
        <w:r w:rsidR="006D3C12" w:rsidRPr="00526926">
          <w:rPr>
            <w:rStyle w:val="Hyperlink"/>
            <w:rFonts w:ascii="Arial" w:hAnsi="Arial" w:cs="Arial"/>
            <w:i w:val="0"/>
            <w:color w:val="auto"/>
          </w:rPr>
          <w:t>cass@utep.edu</w:t>
        </w:r>
      </w:hyperlink>
      <w:r w:rsidRPr="00526926">
        <w:rPr>
          <w:rFonts w:ascii="Arial" w:hAnsi="Arial" w:cs="Arial"/>
          <w:i w:val="0"/>
        </w:rPr>
        <w:t xml:space="preserve">. The </w:t>
      </w:r>
      <w:r w:rsidR="002C78BB" w:rsidRPr="00526926">
        <w:rPr>
          <w:rFonts w:ascii="Arial" w:hAnsi="Arial" w:cs="Arial"/>
          <w:i w:val="0"/>
        </w:rPr>
        <w:t>CASS</w:t>
      </w:r>
      <w:r w:rsidRPr="00526926">
        <w:rPr>
          <w:rFonts w:ascii="Arial" w:hAnsi="Arial" w:cs="Arial"/>
          <w:i w:val="0"/>
        </w:rPr>
        <w:t xml:space="preserve"> is located in Room 106, Union East Bldg. Students are responsible for presenting the instructor any </w:t>
      </w:r>
      <w:r w:rsidR="009907F3" w:rsidRPr="00526926">
        <w:rPr>
          <w:rFonts w:ascii="Arial" w:hAnsi="Arial" w:cs="Arial"/>
          <w:i w:val="0"/>
        </w:rPr>
        <w:t>CASS</w:t>
      </w:r>
      <w:r w:rsidRPr="00526926">
        <w:rPr>
          <w:rFonts w:ascii="Arial" w:hAnsi="Arial" w:cs="Arial"/>
          <w:i w:val="0"/>
        </w:rPr>
        <w:t xml:space="preserve"> accommodation letters and instructions. </w:t>
      </w:r>
    </w:p>
    <w:p w14:paraId="1A819177" w14:textId="77777777" w:rsidR="007B70EA" w:rsidRPr="00526926" w:rsidRDefault="007B70EA">
      <w:pPr>
        <w:rPr>
          <w:rFonts w:ascii="Arial" w:hAnsi="Arial" w:cs="Arial"/>
          <w:i w:val="0"/>
        </w:rPr>
      </w:pPr>
    </w:p>
    <w:p w14:paraId="74DFB3FD" w14:textId="77777777" w:rsidR="005A6AD4" w:rsidRPr="0056758E" w:rsidRDefault="005A6AD4" w:rsidP="005A6AD4">
      <w:pPr>
        <w:spacing w:after="0" w:line="100" w:lineRule="atLeast"/>
        <w:rPr>
          <w:rFonts w:ascii="Arial" w:hAnsi="Arial" w:cs="Arial"/>
          <w:b/>
          <w:i w:val="0"/>
          <w:color w:val="FF0000"/>
        </w:rPr>
      </w:pPr>
      <w:r w:rsidRPr="0056758E">
        <w:rPr>
          <w:rFonts w:ascii="Arial" w:hAnsi="Arial" w:cs="Arial"/>
          <w:b/>
          <w:i w:val="0"/>
          <w:color w:val="FF0000"/>
        </w:rPr>
        <w:t xml:space="preserve">Important Dates: </w:t>
      </w:r>
      <w:r>
        <w:rPr>
          <w:rFonts w:ascii="Arial" w:hAnsi="Arial" w:cs="Arial"/>
          <w:b/>
          <w:i w:val="0"/>
          <w:color w:val="FF0000"/>
        </w:rPr>
        <w:t xml:space="preserve"> (adjust these dates in the course calendar that you select for the term)</w:t>
      </w:r>
    </w:p>
    <w:p w14:paraId="4508E87F"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 xml:space="preserve">January 19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First day of class</w:t>
      </w:r>
    </w:p>
    <w:p w14:paraId="01CC2615"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January 19-22</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Late Registration</w:t>
      </w:r>
    </w:p>
    <w:p w14:paraId="0FDDB438"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 xml:space="preserve">February 3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Census Day</w:t>
      </w:r>
    </w:p>
    <w:p w14:paraId="475791DA" w14:textId="64E2511C" w:rsidR="005A6AD4" w:rsidRDefault="005A6AD4" w:rsidP="005A6AD4">
      <w:pPr>
        <w:spacing w:after="0" w:line="100" w:lineRule="atLeast"/>
        <w:rPr>
          <w:rFonts w:ascii="Arial" w:hAnsi="Arial" w:cs="Arial"/>
          <w:b/>
          <w:i w:val="0"/>
          <w:color w:val="000000"/>
        </w:rPr>
      </w:pPr>
      <w:r w:rsidRPr="00C65D60">
        <w:rPr>
          <w:rFonts w:ascii="Arial" w:hAnsi="Arial" w:cs="Arial"/>
          <w:b/>
          <w:i w:val="0"/>
          <w:color w:val="000000"/>
          <w:u w:val="single"/>
        </w:rPr>
        <w:t>Spring Break</w:t>
      </w:r>
      <w:r>
        <w:rPr>
          <w:rFonts w:ascii="Arial" w:hAnsi="Arial" w:cs="Arial"/>
          <w:b/>
          <w:i w:val="0"/>
          <w:color w:val="000000"/>
        </w:rPr>
        <w:t xml:space="preserve"> March 7-11</w:t>
      </w:r>
      <w:r>
        <w:rPr>
          <w:rFonts w:ascii="Arial" w:hAnsi="Arial" w:cs="Arial"/>
          <w:b/>
          <w:i w:val="0"/>
          <w:color w:val="000000"/>
        </w:rPr>
        <w:tab/>
        <w:t>(no classes)—week eight</w:t>
      </w:r>
    </w:p>
    <w:p w14:paraId="058329F2"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March 16</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Freshmen mid-term grades due</w:t>
      </w:r>
    </w:p>
    <w:p w14:paraId="13ECE2E9" w14:textId="453C00D5" w:rsidR="005A6AD4" w:rsidRPr="00F72621" w:rsidRDefault="005A6AD4" w:rsidP="005A6AD4">
      <w:pPr>
        <w:spacing w:after="0" w:line="100" w:lineRule="atLeast"/>
        <w:rPr>
          <w:rFonts w:ascii="Arial" w:hAnsi="Arial" w:cs="Arial"/>
          <w:b/>
          <w:color w:val="000000"/>
        </w:rPr>
      </w:pPr>
      <w:r w:rsidRPr="00F72621">
        <w:rPr>
          <w:rFonts w:ascii="Arial" w:hAnsi="Arial" w:cs="Arial"/>
          <w:b/>
          <w:color w:val="000000"/>
        </w:rPr>
        <w:t>Cesar Chavez Bday March 25</w:t>
      </w:r>
      <w:r w:rsidRPr="00F72621">
        <w:rPr>
          <w:rFonts w:ascii="Arial" w:hAnsi="Arial" w:cs="Arial"/>
          <w:b/>
          <w:color w:val="000000"/>
        </w:rPr>
        <w:tab/>
        <w:t>(no class)</w:t>
      </w:r>
      <w:r w:rsidR="00F72621" w:rsidRPr="00F72621">
        <w:rPr>
          <w:rFonts w:ascii="Arial" w:hAnsi="Arial" w:cs="Arial"/>
          <w:b/>
          <w:color w:val="000000"/>
        </w:rPr>
        <w:t xml:space="preserve"> –double check date because this is on the UTEP 2016 calendar</w:t>
      </w:r>
    </w:p>
    <w:p w14:paraId="01C9CEC1" w14:textId="77777777" w:rsidR="005A6AD4" w:rsidRDefault="005A6AD4" w:rsidP="005A6AD4">
      <w:pPr>
        <w:spacing w:after="0" w:line="100" w:lineRule="atLeast"/>
        <w:rPr>
          <w:rFonts w:ascii="Arial" w:hAnsi="Arial" w:cs="Arial"/>
          <w:b/>
          <w:i w:val="0"/>
          <w:color w:val="000000"/>
        </w:rPr>
      </w:pPr>
      <w:r w:rsidRPr="00F72621">
        <w:rPr>
          <w:rFonts w:ascii="Arial" w:hAnsi="Arial" w:cs="Arial"/>
          <w:b/>
          <w:color w:val="000000"/>
        </w:rPr>
        <w:t>Spring Study Day March 25</w:t>
      </w:r>
      <w:r w:rsidRPr="00F72621">
        <w:rPr>
          <w:rFonts w:ascii="Arial" w:hAnsi="Arial" w:cs="Arial"/>
          <w:b/>
          <w:color w:val="000000"/>
        </w:rPr>
        <w:tab/>
        <w:t>(no class)—double check date because this is on the UTEP 2016 calendar</w:t>
      </w:r>
    </w:p>
    <w:p w14:paraId="360D67E1"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April 1</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r>
        <w:rPr>
          <w:rFonts w:ascii="Arial" w:hAnsi="Arial" w:cs="Arial"/>
          <w:b/>
          <w:i w:val="0"/>
          <w:color w:val="000000"/>
        </w:rPr>
        <w:tab/>
        <w:t>Withdraw course drop deadline</w:t>
      </w:r>
    </w:p>
    <w:p w14:paraId="3B56EB32"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May 5</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Last day of classes and complete withdrawal from the University</w:t>
      </w:r>
    </w:p>
    <w:p w14:paraId="1089C073"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May 6</w:t>
      </w:r>
      <w:r>
        <w:rPr>
          <w:rFonts w:ascii="Arial" w:hAnsi="Arial" w:cs="Arial"/>
          <w:b/>
          <w:i w:val="0"/>
          <w:color w:val="000000"/>
        </w:rPr>
        <w:tab/>
        <w:t xml:space="preserve">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Dead Day</w:t>
      </w:r>
    </w:p>
    <w:p w14:paraId="0FA8A2BE" w14:textId="77777777" w:rsidR="005A6AD4" w:rsidRPr="005E11AA" w:rsidRDefault="005A6AD4" w:rsidP="005A6AD4">
      <w:pPr>
        <w:pStyle w:val="CommentText"/>
        <w:spacing w:after="0" w:line="240" w:lineRule="auto"/>
        <w:rPr>
          <w:rFonts w:ascii="Arial" w:hAnsi="Arial" w:cs="Arial"/>
          <w:b/>
          <w:i w:val="0"/>
          <w:sz w:val="20"/>
          <w:szCs w:val="20"/>
        </w:rPr>
      </w:pPr>
      <w:r>
        <w:rPr>
          <w:rFonts w:ascii="Arial" w:hAnsi="Arial" w:cs="Arial"/>
          <w:b/>
          <w:i w:val="0"/>
          <w:sz w:val="20"/>
          <w:szCs w:val="20"/>
        </w:rPr>
        <w:t>May</w:t>
      </w:r>
      <w:r w:rsidRPr="005E11AA">
        <w:rPr>
          <w:rFonts w:ascii="Arial" w:hAnsi="Arial" w:cs="Arial"/>
          <w:b/>
          <w:i w:val="0"/>
          <w:sz w:val="20"/>
          <w:szCs w:val="20"/>
        </w:rPr>
        <w:t xml:space="preserve"> </w:t>
      </w:r>
      <w:r>
        <w:rPr>
          <w:rFonts w:ascii="Arial" w:hAnsi="Arial" w:cs="Arial"/>
          <w:b/>
          <w:i w:val="0"/>
          <w:sz w:val="20"/>
          <w:szCs w:val="20"/>
        </w:rPr>
        <w:t>10</w:t>
      </w:r>
      <w:r w:rsidRPr="005E11AA">
        <w:rPr>
          <w:rFonts w:ascii="Arial" w:hAnsi="Arial" w:cs="Arial"/>
          <w:b/>
          <w:i w:val="0"/>
          <w:sz w:val="20"/>
          <w:szCs w:val="20"/>
        </w:rPr>
        <w:tab/>
      </w:r>
      <w:r w:rsidRPr="005E11AA">
        <w:rPr>
          <w:rFonts w:ascii="Arial" w:hAnsi="Arial" w:cs="Arial"/>
          <w:b/>
          <w:i w:val="0"/>
          <w:sz w:val="20"/>
          <w:szCs w:val="20"/>
        </w:rPr>
        <w:tab/>
      </w:r>
      <w:r>
        <w:rPr>
          <w:rFonts w:ascii="Arial" w:hAnsi="Arial" w:cs="Arial"/>
          <w:b/>
          <w:i w:val="0"/>
          <w:sz w:val="20"/>
          <w:szCs w:val="20"/>
        </w:rPr>
        <w:tab/>
      </w:r>
      <w:r>
        <w:rPr>
          <w:rFonts w:ascii="Arial" w:hAnsi="Arial" w:cs="Arial"/>
          <w:b/>
          <w:i w:val="0"/>
          <w:sz w:val="20"/>
          <w:szCs w:val="20"/>
        </w:rPr>
        <w:tab/>
      </w:r>
      <w:r w:rsidRPr="000465CF">
        <w:rPr>
          <w:rFonts w:ascii="Arial" w:hAnsi="Arial" w:cs="Arial"/>
          <w:b/>
          <w:i w:val="0"/>
          <w:sz w:val="20"/>
          <w:szCs w:val="20"/>
          <w:u w:val="single"/>
        </w:rPr>
        <w:t>Showcase</w:t>
      </w:r>
      <w:r w:rsidRPr="005E11AA">
        <w:rPr>
          <w:rFonts w:ascii="Arial" w:hAnsi="Arial" w:cs="Arial"/>
          <w:b/>
          <w:i w:val="0"/>
          <w:sz w:val="20"/>
          <w:szCs w:val="20"/>
        </w:rPr>
        <w:t xml:space="preserve"> (Tuesday) (during mid-morning-exact times TBA)</w:t>
      </w:r>
    </w:p>
    <w:p w14:paraId="537817E2" w14:textId="77777777" w:rsidR="005A6AD4" w:rsidRDefault="005A6AD4" w:rsidP="005A6AD4">
      <w:pPr>
        <w:pStyle w:val="CommentText"/>
        <w:spacing w:after="0" w:line="240" w:lineRule="auto"/>
        <w:rPr>
          <w:b/>
          <w:color w:val="FF0000"/>
          <w:sz w:val="20"/>
          <w:szCs w:val="20"/>
        </w:rPr>
      </w:pPr>
      <w:r>
        <w:rPr>
          <w:rFonts w:ascii="Arial" w:hAnsi="Arial" w:cs="Arial"/>
          <w:b/>
          <w:i w:val="0"/>
          <w:color w:val="000000"/>
          <w:sz w:val="20"/>
          <w:szCs w:val="20"/>
        </w:rPr>
        <w:t>May 9-13</w:t>
      </w:r>
      <w:r w:rsidRPr="00461478">
        <w:rPr>
          <w:rFonts w:ascii="Arial" w:hAnsi="Arial" w:cs="Arial"/>
          <w:b/>
          <w:i w:val="0"/>
          <w:color w:val="000000"/>
          <w:sz w:val="20"/>
          <w:szCs w:val="20"/>
        </w:rPr>
        <w:tab/>
      </w:r>
      <w:r>
        <w:rPr>
          <w:rFonts w:ascii="Arial" w:hAnsi="Arial" w:cs="Arial"/>
          <w:b/>
          <w:i w:val="0"/>
          <w:color w:val="000000"/>
          <w:sz w:val="20"/>
          <w:szCs w:val="20"/>
        </w:rPr>
        <w:tab/>
      </w:r>
      <w:r>
        <w:rPr>
          <w:rFonts w:ascii="Arial" w:hAnsi="Arial" w:cs="Arial"/>
          <w:b/>
          <w:i w:val="0"/>
          <w:color w:val="000000"/>
          <w:sz w:val="20"/>
          <w:szCs w:val="20"/>
        </w:rPr>
        <w:tab/>
      </w:r>
      <w:r w:rsidRPr="00461478">
        <w:rPr>
          <w:rFonts w:ascii="Arial" w:hAnsi="Arial" w:cs="Arial"/>
          <w:b/>
          <w:i w:val="0"/>
          <w:color w:val="000000"/>
          <w:sz w:val="20"/>
          <w:szCs w:val="20"/>
        </w:rPr>
        <w:t xml:space="preserve">Final Exams </w:t>
      </w:r>
      <w:r w:rsidRPr="00461478">
        <w:rPr>
          <w:b/>
          <w:color w:val="FF0000"/>
          <w:sz w:val="20"/>
          <w:szCs w:val="20"/>
        </w:rPr>
        <w:t>Check the UTEP finals week calendar for exact dates for your course</w:t>
      </w:r>
      <w:r>
        <w:rPr>
          <w:b/>
          <w:color w:val="FF0000"/>
          <w:sz w:val="20"/>
          <w:szCs w:val="20"/>
        </w:rPr>
        <w:tab/>
      </w:r>
    </w:p>
    <w:p w14:paraId="4321CE94" w14:textId="699235C1" w:rsidR="005A6AD4" w:rsidRPr="005A6AD4" w:rsidRDefault="005A6AD4" w:rsidP="005A6AD4">
      <w:pPr>
        <w:pStyle w:val="CommentText"/>
        <w:spacing w:after="0" w:line="240" w:lineRule="auto"/>
        <w:rPr>
          <w:rFonts w:ascii="Arial" w:hAnsi="Arial" w:cs="Arial"/>
          <w:b/>
          <w:i w:val="0"/>
          <w:color w:val="000000"/>
          <w:sz w:val="20"/>
          <w:szCs w:val="20"/>
        </w:rPr>
      </w:pPr>
      <w:r>
        <w:rPr>
          <w:rFonts w:ascii="Arial" w:hAnsi="Arial" w:cs="Arial"/>
          <w:b/>
          <w:i w:val="0"/>
          <w:color w:val="000000"/>
          <w:sz w:val="20"/>
          <w:szCs w:val="20"/>
        </w:rPr>
        <w:t>May 18</w:t>
      </w:r>
      <w:r w:rsidRPr="00461478">
        <w:rPr>
          <w:rFonts w:ascii="Arial" w:hAnsi="Arial" w:cs="Arial"/>
          <w:b/>
          <w:i w:val="0"/>
          <w:color w:val="000000"/>
          <w:sz w:val="20"/>
          <w:szCs w:val="20"/>
        </w:rPr>
        <w:tab/>
      </w:r>
      <w:r w:rsidRPr="00461478">
        <w:rPr>
          <w:rFonts w:ascii="Arial" w:hAnsi="Arial" w:cs="Arial"/>
          <w:b/>
          <w:i w:val="0"/>
          <w:color w:val="000000"/>
          <w:sz w:val="20"/>
          <w:szCs w:val="20"/>
        </w:rPr>
        <w:tab/>
      </w:r>
      <w:r>
        <w:rPr>
          <w:rFonts w:ascii="Arial" w:hAnsi="Arial" w:cs="Arial"/>
          <w:b/>
          <w:i w:val="0"/>
          <w:color w:val="000000"/>
          <w:sz w:val="20"/>
          <w:szCs w:val="20"/>
        </w:rPr>
        <w:tab/>
      </w:r>
      <w:r>
        <w:rPr>
          <w:rFonts w:ascii="Arial" w:hAnsi="Arial" w:cs="Arial"/>
          <w:b/>
          <w:i w:val="0"/>
          <w:color w:val="000000"/>
          <w:sz w:val="20"/>
          <w:szCs w:val="20"/>
        </w:rPr>
        <w:tab/>
      </w:r>
      <w:r w:rsidRPr="00461478">
        <w:rPr>
          <w:rFonts w:ascii="Arial" w:hAnsi="Arial" w:cs="Arial"/>
          <w:b/>
          <w:i w:val="0"/>
          <w:color w:val="000000"/>
          <w:sz w:val="20"/>
          <w:szCs w:val="20"/>
        </w:rPr>
        <w:t>Grades are due in Goldmine</w:t>
      </w:r>
    </w:p>
    <w:p w14:paraId="0B4E1E1C" w14:textId="77777777" w:rsidR="00EC50B7" w:rsidRDefault="00EC50B7" w:rsidP="002A6988">
      <w:pPr>
        <w:rPr>
          <w:rFonts w:ascii="Arial" w:hAnsi="Arial" w:cs="Arial"/>
          <w:i w:val="0"/>
        </w:rPr>
      </w:pPr>
    </w:p>
    <w:p w14:paraId="138F6F35" w14:textId="77777777" w:rsidR="00565488" w:rsidRPr="00437A4F" w:rsidRDefault="00D3414C" w:rsidP="00437A4F">
      <w:pPr>
        <w:jc w:val="center"/>
        <w:rPr>
          <w:rFonts w:ascii="Arial" w:hAnsi="Arial" w:cs="Arial"/>
          <w:b/>
          <w:i w:val="0"/>
          <w:sz w:val="22"/>
          <w:szCs w:val="22"/>
        </w:rPr>
      </w:pPr>
      <w:r w:rsidRPr="00437A4F">
        <w:rPr>
          <w:rFonts w:ascii="Arial" w:hAnsi="Arial" w:cs="Arial"/>
          <w:b/>
          <w:i w:val="0"/>
          <w:sz w:val="22"/>
          <w:szCs w:val="22"/>
        </w:rPr>
        <w:t>Weekly Schedule (</w:t>
      </w:r>
      <w:r w:rsidR="00565488" w:rsidRPr="00437A4F">
        <w:rPr>
          <w:rFonts w:ascii="Arial" w:hAnsi="Arial" w:cs="Arial"/>
          <w:b/>
          <w:i w:val="0"/>
          <w:sz w:val="22"/>
          <w:szCs w:val="22"/>
        </w:rPr>
        <w:t>Subject to change)</w:t>
      </w:r>
    </w:p>
    <w:p w14:paraId="59CBD854" w14:textId="192C1B9A" w:rsidR="00EC50B7" w:rsidRPr="00437A4F" w:rsidRDefault="008B6E09" w:rsidP="00437A4F">
      <w:pPr>
        <w:spacing w:after="0" w:line="240" w:lineRule="auto"/>
        <w:rPr>
          <w:rFonts w:ascii="Arial" w:eastAsia="Times New Roman" w:hAnsi="Arial" w:cs="Arial"/>
          <w:b/>
          <w:i w:val="0"/>
          <w:sz w:val="22"/>
          <w:szCs w:val="22"/>
        </w:rPr>
      </w:pPr>
      <w:r w:rsidRPr="00437A4F">
        <w:rPr>
          <w:rFonts w:ascii="Arial" w:hAnsi="Arial" w:cs="Arial"/>
          <w:b/>
          <w:i w:val="0"/>
          <w:sz w:val="22"/>
          <w:szCs w:val="22"/>
        </w:rPr>
        <w:lastRenderedPageBreak/>
        <w:t>RWS</w:t>
      </w:r>
      <w:r w:rsidR="00EC50B7" w:rsidRPr="00437A4F">
        <w:rPr>
          <w:rFonts w:ascii="Arial" w:hAnsi="Arial" w:cs="Arial"/>
          <w:b/>
          <w:i w:val="0"/>
          <w:sz w:val="22"/>
          <w:szCs w:val="22"/>
        </w:rPr>
        <w:t xml:space="preserve"> Reader</w:t>
      </w:r>
      <w:r w:rsidR="00A04E87" w:rsidRPr="00437A4F">
        <w:rPr>
          <w:rFonts w:ascii="Arial" w:hAnsi="Arial" w:cs="Arial"/>
          <w:b/>
          <w:i w:val="0"/>
          <w:sz w:val="22"/>
          <w:szCs w:val="22"/>
        </w:rPr>
        <w:t xml:space="preserve"> = </w:t>
      </w:r>
      <w:r w:rsidR="00EC50B7" w:rsidRPr="00437A4F">
        <w:rPr>
          <w:rFonts w:ascii="Arial" w:eastAsia="Times New Roman" w:hAnsi="Arial" w:cs="Arial"/>
          <w:b/>
          <w:sz w:val="22"/>
          <w:szCs w:val="22"/>
        </w:rPr>
        <w:t>Rhetoric and Writing Studies in English: Research and Critical Writing Course.</w:t>
      </w:r>
      <w:r w:rsidR="00EC50B7" w:rsidRPr="00437A4F">
        <w:rPr>
          <w:rFonts w:ascii="Arial" w:eastAsia="Times New Roman" w:hAnsi="Arial" w:cs="Arial"/>
          <w:b/>
          <w:i w:val="0"/>
          <w:sz w:val="22"/>
          <w:szCs w:val="22"/>
        </w:rPr>
        <w:t xml:space="preserve"> 2014.</w:t>
      </w:r>
      <w:r w:rsidR="00437A4F" w:rsidRPr="00437A4F">
        <w:rPr>
          <w:rFonts w:ascii="Arial" w:eastAsia="Times New Roman" w:hAnsi="Arial" w:cs="Arial"/>
          <w:b/>
          <w:i w:val="0"/>
          <w:sz w:val="22"/>
          <w:szCs w:val="22"/>
        </w:rPr>
        <w:t xml:space="preserve"> </w:t>
      </w:r>
      <w:r w:rsidR="00EC50B7" w:rsidRPr="00437A4F">
        <w:rPr>
          <w:rFonts w:ascii="Arial" w:eastAsia="Times New Roman" w:hAnsi="Arial" w:cs="Arial"/>
          <w:b/>
          <w:i w:val="0"/>
          <w:sz w:val="22"/>
          <w:szCs w:val="22"/>
        </w:rPr>
        <w:t>Pearson Custom Library, English Mercury Reader. (Hardcopy textbook);</w:t>
      </w:r>
    </w:p>
    <w:p w14:paraId="00A9EE85" w14:textId="40DA7FEE" w:rsidR="005817B0" w:rsidRPr="00437A4F" w:rsidRDefault="005817B0">
      <w:pPr>
        <w:rPr>
          <w:rFonts w:ascii="Arial" w:hAnsi="Arial" w:cs="Arial"/>
          <w:i w:val="0"/>
          <w:sz w:val="22"/>
          <w:szCs w:val="22"/>
        </w:rPr>
      </w:pPr>
      <w:r w:rsidRPr="00437A4F">
        <w:rPr>
          <w:rFonts w:ascii="Arial" w:hAnsi="Arial" w:cs="Arial"/>
          <w:b/>
          <w:i w:val="0"/>
          <w:sz w:val="22"/>
          <w:szCs w:val="22"/>
        </w:rPr>
        <w:t>RWS</w:t>
      </w:r>
      <w:r w:rsidR="00565488" w:rsidRPr="00437A4F">
        <w:rPr>
          <w:rFonts w:ascii="Arial" w:hAnsi="Arial" w:cs="Arial"/>
          <w:b/>
          <w:i w:val="0"/>
          <w:sz w:val="22"/>
          <w:szCs w:val="22"/>
        </w:rPr>
        <w:t xml:space="preserve"> </w:t>
      </w:r>
      <w:r w:rsidR="00EC50B7" w:rsidRPr="00437A4F">
        <w:rPr>
          <w:rFonts w:ascii="Arial" w:hAnsi="Arial" w:cs="Arial"/>
          <w:b/>
          <w:i w:val="0"/>
          <w:sz w:val="22"/>
          <w:szCs w:val="22"/>
        </w:rPr>
        <w:t>Guide</w:t>
      </w:r>
      <w:r w:rsidR="00565488" w:rsidRPr="00437A4F">
        <w:rPr>
          <w:rFonts w:ascii="Arial" w:hAnsi="Arial" w:cs="Arial"/>
          <w:b/>
          <w:i w:val="0"/>
          <w:sz w:val="22"/>
          <w:szCs w:val="22"/>
        </w:rPr>
        <w:t>=</w:t>
      </w:r>
      <w:r w:rsidR="00565488" w:rsidRPr="00437A4F">
        <w:rPr>
          <w:rFonts w:ascii="Arial" w:hAnsi="Arial" w:cs="Arial"/>
          <w:b/>
          <w:sz w:val="22"/>
          <w:szCs w:val="22"/>
        </w:rPr>
        <w:t xml:space="preserve"> </w:t>
      </w:r>
      <w:r w:rsidRPr="00437A4F">
        <w:rPr>
          <w:rFonts w:ascii="Arial" w:eastAsia="Times New Roman" w:hAnsi="Arial" w:cs="Arial"/>
          <w:b/>
          <w:sz w:val="22"/>
          <w:szCs w:val="22"/>
        </w:rPr>
        <w:t>The Student Guide Undergraduate Rhetoric and Writing Studies</w:t>
      </w:r>
      <w:r w:rsidRPr="00437A4F">
        <w:rPr>
          <w:rFonts w:ascii="Arial" w:hAnsi="Arial" w:cs="Arial"/>
          <w:b/>
          <w:sz w:val="22"/>
          <w:szCs w:val="22"/>
        </w:rPr>
        <w:t xml:space="preserve"> </w:t>
      </w:r>
      <w:r w:rsidR="00EC50B7" w:rsidRPr="00437A4F">
        <w:rPr>
          <w:rFonts w:ascii="Arial" w:hAnsi="Arial" w:cs="Arial"/>
          <w:b/>
          <w:sz w:val="22"/>
          <w:szCs w:val="22"/>
        </w:rPr>
        <w:t xml:space="preserve"> (e-book)</w:t>
      </w:r>
    </w:p>
    <w:p w14:paraId="0C6EF418" w14:textId="69849BE5" w:rsidR="00ED3371" w:rsidRPr="00437A4F" w:rsidRDefault="00DD19CE" w:rsidP="00ED3371">
      <w:pPr>
        <w:spacing w:line="240" w:lineRule="auto"/>
        <w:rPr>
          <w:rFonts w:ascii="Arial" w:hAnsi="Arial" w:cs="Arial"/>
          <w:i w:val="0"/>
          <w:sz w:val="22"/>
          <w:szCs w:val="22"/>
          <w:highlight w:val="yellow"/>
        </w:rPr>
      </w:pPr>
      <w:r>
        <w:rPr>
          <w:rFonts w:ascii="Arial" w:hAnsi="Arial" w:cs="Arial"/>
          <w:i w:val="0"/>
          <w:sz w:val="22"/>
          <w:szCs w:val="22"/>
          <w:highlight w:val="yellow"/>
        </w:rPr>
        <w:t>RWS Reader</w:t>
      </w:r>
    </w:p>
    <w:p w14:paraId="782281F5" w14:textId="57F415B8" w:rsidR="00EC50B7" w:rsidRPr="00437A4F" w:rsidRDefault="00EC50B7" w:rsidP="00ED3371">
      <w:pPr>
        <w:spacing w:line="240" w:lineRule="auto"/>
        <w:rPr>
          <w:rFonts w:ascii="Arial" w:hAnsi="Arial" w:cs="Arial"/>
          <w:i w:val="0"/>
          <w:sz w:val="22"/>
          <w:szCs w:val="22"/>
        </w:rPr>
      </w:pPr>
      <w:r w:rsidRPr="00437A4F">
        <w:rPr>
          <w:rFonts w:ascii="Arial" w:hAnsi="Arial" w:cs="Arial"/>
          <w:i w:val="0"/>
          <w:sz w:val="22"/>
          <w:szCs w:val="22"/>
          <w:highlight w:val="yellow"/>
        </w:rPr>
        <w:t>RWS Guide</w:t>
      </w:r>
    </w:p>
    <w:p w14:paraId="65E91B8E" w14:textId="77777777" w:rsidR="00DF66E3" w:rsidRDefault="00DF66E3" w:rsidP="00DF66E3">
      <w:pPr>
        <w:jc w:val="center"/>
        <w:rPr>
          <w:b/>
          <w:sz w:val="48"/>
          <w:szCs w:val="48"/>
        </w:rPr>
      </w:pPr>
      <w:r w:rsidRPr="00403722">
        <w:rPr>
          <w:b/>
          <w:sz w:val="48"/>
          <w:szCs w:val="48"/>
        </w:rPr>
        <w:t>RWS 1302 Calendar</w:t>
      </w:r>
    </w:p>
    <w:p w14:paraId="3AD2F226" w14:textId="77777777" w:rsidR="00DF66E3" w:rsidRPr="000A7452" w:rsidRDefault="00DF66E3" w:rsidP="00DF66E3">
      <w:pPr>
        <w:widowControl w:val="0"/>
        <w:suppressAutoHyphens w:val="0"/>
        <w:autoSpaceDE w:val="0"/>
        <w:autoSpaceDN w:val="0"/>
        <w:adjustRightInd w:val="0"/>
        <w:spacing w:after="240" w:line="240" w:lineRule="auto"/>
        <w:rPr>
          <w:rFonts w:ascii="Garamond" w:eastAsiaTheme="minorEastAsia" w:hAnsi="Garamond" w:cs="Garamond"/>
          <w:kern w:val="0"/>
          <w:sz w:val="24"/>
          <w:szCs w:val="24"/>
          <w:lang w:bidi="ar-SA"/>
        </w:rPr>
      </w:pPr>
      <w:r w:rsidRPr="000A7452">
        <w:rPr>
          <w:rFonts w:ascii="Garamond" w:eastAsiaTheme="minorEastAsia" w:hAnsi="Garamond" w:cs="Garamond"/>
          <w:b/>
          <w:bCs/>
          <w:i w:val="0"/>
          <w:iCs w:val="0"/>
          <w:color w:val="FB0007"/>
          <w:kern w:val="0"/>
          <w:sz w:val="24"/>
          <w:szCs w:val="24"/>
          <w:lang w:bidi="ar-SA"/>
        </w:rPr>
        <w:t xml:space="preserve">RWS </w:t>
      </w:r>
      <w:r w:rsidRPr="000A7452">
        <w:rPr>
          <w:rFonts w:ascii="Garamond" w:eastAsiaTheme="minorEastAsia" w:hAnsi="Garamond" w:cs="Garamond"/>
          <w:i w:val="0"/>
          <w:iCs w:val="0"/>
          <w:kern w:val="0"/>
          <w:sz w:val="24"/>
          <w:szCs w:val="24"/>
          <w:lang w:bidi="ar-SA"/>
        </w:rPr>
        <w:t xml:space="preserve">= Assigned readings from </w:t>
      </w:r>
      <w:r w:rsidRPr="000A7452">
        <w:rPr>
          <w:rFonts w:ascii="Garamond" w:eastAsiaTheme="minorEastAsia" w:hAnsi="Garamond" w:cs="Garamond"/>
          <w:kern w:val="0"/>
          <w:sz w:val="24"/>
          <w:szCs w:val="24"/>
          <w:lang w:bidi="ar-SA"/>
        </w:rPr>
        <w:t>Rhetoric and Writing Studies in English </w:t>
      </w:r>
      <w:r>
        <w:rPr>
          <w:rFonts w:ascii="Garamond" w:eastAsiaTheme="minorEastAsia" w:hAnsi="Garamond" w:cs="Garamond"/>
          <w:kern w:val="0"/>
          <w:sz w:val="24"/>
          <w:szCs w:val="24"/>
          <w:lang w:bidi="ar-SA"/>
        </w:rPr>
        <w:br/>
      </w:r>
      <w:r>
        <w:rPr>
          <w:rFonts w:ascii="Garamond" w:eastAsiaTheme="minorEastAsia" w:hAnsi="Garamond" w:cs="Garamond"/>
          <w:b/>
          <w:bCs/>
          <w:i w:val="0"/>
          <w:iCs w:val="0"/>
          <w:color w:val="00007D"/>
          <w:kern w:val="0"/>
          <w:sz w:val="24"/>
          <w:szCs w:val="24"/>
          <w:lang w:bidi="ar-SA"/>
        </w:rPr>
        <w:t>Guide (e-book)</w:t>
      </w:r>
      <w:r w:rsidRPr="000A7452">
        <w:rPr>
          <w:rFonts w:ascii="Garamond" w:eastAsiaTheme="minorEastAsia" w:hAnsi="Garamond" w:cs="Garamond"/>
          <w:b/>
          <w:bCs/>
          <w:i w:val="0"/>
          <w:iCs w:val="0"/>
          <w:color w:val="00007D"/>
          <w:kern w:val="0"/>
          <w:sz w:val="24"/>
          <w:szCs w:val="24"/>
          <w:lang w:bidi="ar-SA"/>
        </w:rPr>
        <w:t xml:space="preserve"> </w:t>
      </w:r>
      <w:r w:rsidRPr="000A7452">
        <w:rPr>
          <w:rFonts w:ascii="Garamond" w:eastAsiaTheme="minorEastAsia" w:hAnsi="Garamond" w:cs="Garamond"/>
          <w:i w:val="0"/>
          <w:iCs w:val="0"/>
          <w:kern w:val="0"/>
          <w:sz w:val="24"/>
          <w:szCs w:val="24"/>
          <w:lang w:bidi="ar-SA"/>
        </w:rPr>
        <w:t xml:space="preserve">= Assigned readings from </w:t>
      </w:r>
      <w:r w:rsidRPr="000A7452">
        <w:rPr>
          <w:rFonts w:ascii="Garamond" w:eastAsiaTheme="minorEastAsia" w:hAnsi="Garamond" w:cs="Garamond"/>
          <w:kern w:val="0"/>
          <w:sz w:val="24"/>
          <w:szCs w:val="24"/>
          <w:lang w:bidi="ar-SA"/>
        </w:rPr>
        <w:t xml:space="preserve">Student Guide to Undergraduate Rhetoric and Writing Studies </w:t>
      </w:r>
      <w:r w:rsidRPr="000A7452">
        <w:rPr>
          <w:rFonts w:ascii="Garamond" w:eastAsiaTheme="minorEastAsia" w:hAnsi="Garamond" w:cs="Garamond"/>
          <w:i w:val="0"/>
          <w:iCs w:val="0"/>
          <w:kern w:val="0"/>
          <w:sz w:val="24"/>
          <w:szCs w:val="24"/>
          <w:lang w:bidi="ar-SA"/>
        </w:rPr>
        <w:t>(digital book) </w:t>
      </w:r>
      <w:r w:rsidRPr="000A7452">
        <w:rPr>
          <w:rFonts w:ascii="Garamond" w:eastAsiaTheme="minorEastAsia" w:hAnsi="Garamond" w:cs="Garamond"/>
          <w:b/>
          <w:bCs/>
          <w:i w:val="0"/>
          <w:iCs w:val="0"/>
          <w:kern w:val="0"/>
          <w:sz w:val="24"/>
          <w:szCs w:val="24"/>
          <w:lang w:bidi="ar-SA"/>
        </w:rPr>
        <w:t xml:space="preserve">The calendar does not include the in-class writing assignments and quizzes distributed during class and/or Blackboard. Students are expected to complete the content in the Blackboard module and the assigned readings listed in the calendar prior to attending class. </w:t>
      </w: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DF66E3" w:rsidRPr="00386028" w14:paraId="537A98C3" w14:textId="77777777" w:rsidTr="00C36247">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9A0744B" w14:textId="77777777" w:rsidR="00DF66E3" w:rsidRPr="00386028" w:rsidRDefault="00DF66E3" w:rsidP="00C36247">
            <w:pPr>
              <w:spacing w:line="240" w:lineRule="auto"/>
              <w:rPr>
                <w:rFonts w:ascii="Arial" w:hAnsi="Arial" w:cs="Arial"/>
                <w:i w:val="0"/>
                <w:sz w:val="22"/>
                <w:szCs w:val="22"/>
              </w:rPr>
            </w:pPr>
            <w:bookmarkStart w:id="0" w:name="_Toc232262394"/>
            <w:bookmarkStart w:id="1" w:name="_Toc265588764"/>
            <w:r w:rsidRPr="00386028">
              <w:rPr>
                <w:rFonts w:ascii="Arial" w:hAnsi="Arial" w:cs="Arial"/>
                <w:i w:val="0"/>
                <w:sz w:val="22"/>
                <w:szCs w:val="22"/>
              </w:rPr>
              <w:t>Calenda</w:t>
            </w:r>
            <w:bookmarkEnd w:id="0"/>
            <w:bookmarkEnd w:id="1"/>
            <w:r w:rsidRPr="00386028">
              <w:rPr>
                <w:rFonts w:ascii="Arial" w:hAnsi="Arial" w:cs="Arial"/>
                <w:i w:val="0"/>
                <w:sz w:val="22"/>
                <w:szCs w:val="22"/>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2B9A4EF1" w14:textId="77777777" w:rsidR="00DF66E3" w:rsidRPr="00386028" w:rsidRDefault="00DF66E3" w:rsidP="00C36247">
            <w:pPr>
              <w:spacing w:line="240" w:lineRule="auto"/>
              <w:rPr>
                <w:rFonts w:ascii="Arial" w:hAnsi="Arial" w:cs="Arial"/>
                <w:i w:val="0"/>
                <w:sz w:val="22"/>
                <w:szCs w:val="22"/>
              </w:rPr>
            </w:pPr>
            <w:bookmarkStart w:id="2" w:name="_Toc232262395"/>
            <w:bookmarkStart w:id="3" w:name="_Toc265588765"/>
            <w:bookmarkStart w:id="4" w:name="_Toc265589223"/>
            <w:bookmarkStart w:id="5" w:name="_Toc265589406"/>
            <w:r w:rsidRPr="00386028">
              <w:rPr>
                <w:rFonts w:ascii="Arial" w:hAnsi="Arial" w:cs="Arial"/>
                <w:i w:val="0"/>
                <w:sz w:val="22"/>
                <w:szCs w:val="22"/>
              </w:rPr>
              <w:t>Assignment</w:t>
            </w:r>
            <w:bookmarkEnd w:id="2"/>
            <w:bookmarkEnd w:id="3"/>
            <w:bookmarkEnd w:id="4"/>
            <w:bookmarkEnd w:id="5"/>
            <w:r w:rsidRPr="00386028">
              <w:rPr>
                <w:rFonts w:ascii="Arial" w:hAnsi="Arial" w:cs="Arial"/>
                <w:i w:val="0"/>
                <w:sz w:val="22"/>
                <w:szCs w:val="22"/>
              </w:rPr>
              <w:t>s</w:t>
            </w:r>
          </w:p>
        </w:tc>
        <w:tc>
          <w:tcPr>
            <w:tcW w:w="2841" w:type="dxa"/>
            <w:tcBorders>
              <w:top w:val="single" w:sz="8" w:space="0" w:color="auto"/>
              <w:left w:val="nil"/>
              <w:bottom w:val="single" w:sz="8" w:space="0" w:color="auto"/>
              <w:right w:val="single" w:sz="8" w:space="0" w:color="auto"/>
            </w:tcBorders>
            <w:shd w:val="pct10" w:color="auto" w:fill="auto"/>
          </w:tcPr>
          <w:p w14:paraId="59D34A64" w14:textId="77777777" w:rsidR="00DF66E3" w:rsidRPr="00386028" w:rsidRDefault="00DF66E3" w:rsidP="00C36247">
            <w:pPr>
              <w:spacing w:line="240" w:lineRule="auto"/>
              <w:jc w:val="center"/>
              <w:rPr>
                <w:rFonts w:ascii="Arial" w:hAnsi="Arial" w:cs="Arial"/>
                <w:i w:val="0"/>
                <w:sz w:val="22"/>
                <w:szCs w:val="22"/>
              </w:rPr>
            </w:pPr>
            <w:r w:rsidRPr="00386028">
              <w:rPr>
                <w:rFonts w:ascii="Arial" w:hAnsi="Arial" w:cs="Arial"/>
                <w:i w:val="0"/>
                <w:sz w:val="22"/>
                <w:szCs w:val="22"/>
              </w:rPr>
              <w:t>Readings/Homework</w:t>
            </w:r>
          </w:p>
        </w:tc>
        <w:tc>
          <w:tcPr>
            <w:tcW w:w="2271" w:type="dxa"/>
            <w:tcBorders>
              <w:top w:val="single" w:sz="8" w:space="0" w:color="auto"/>
              <w:left w:val="nil"/>
              <w:bottom w:val="single" w:sz="8" w:space="0" w:color="auto"/>
              <w:right w:val="single" w:sz="8" w:space="0" w:color="auto"/>
            </w:tcBorders>
            <w:shd w:val="pct10" w:color="auto" w:fill="auto"/>
          </w:tcPr>
          <w:p w14:paraId="19D9CC2D" w14:textId="77777777" w:rsidR="00DF66E3" w:rsidRPr="00386028" w:rsidRDefault="00DF66E3" w:rsidP="00C36247">
            <w:pPr>
              <w:spacing w:line="240" w:lineRule="auto"/>
              <w:jc w:val="center"/>
              <w:rPr>
                <w:rFonts w:ascii="Arial" w:hAnsi="Arial" w:cs="Arial"/>
                <w:i w:val="0"/>
                <w:sz w:val="22"/>
                <w:szCs w:val="22"/>
              </w:rPr>
            </w:pPr>
            <w:r w:rsidRPr="00386028">
              <w:rPr>
                <w:rFonts w:ascii="Arial" w:hAnsi="Arial" w:cs="Arial"/>
                <w:i w:val="0"/>
                <w:sz w:val="22"/>
                <w:szCs w:val="22"/>
              </w:rPr>
              <w:t>Notes</w:t>
            </w:r>
          </w:p>
        </w:tc>
      </w:tr>
      <w:tr w:rsidR="00DF66E3" w:rsidRPr="00386028" w14:paraId="403272B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1435672"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w:t>
            </w:r>
          </w:p>
          <w:p w14:paraId="2F581294" w14:textId="77777777" w:rsidR="00DF66E3" w:rsidRPr="004666DA" w:rsidRDefault="00DF66E3" w:rsidP="00C36247">
            <w:pPr>
              <w:spacing w:line="240" w:lineRule="auto"/>
              <w:jc w:val="center"/>
              <w:rPr>
                <w:rFonts w:ascii="Arial" w:hAnsi="Arial" w:cs="Arial"/>
                <w:i w:val="0"/>
                <w:sz w:val="22"/>
                <w:szCs w:val="22"/>
              </w:rPr>
            </w:pPr>
            <w:bookmarkStart w:id="6" w:name="_Toc232262397"/>
            <w:bookmarkStart w:id="7" w:name="_Toc265588767"/>
            <w:r w:rsidRPr="004666DA">
              <w:rPr>
                <w:rFonts w:ascii="Arial" w:hAnsi="Arial" w:cs="Arial"/>
                <w:i w:val="0"/>
                <w:sz w:val="22"/>
                <w:szCs w:val="22"/>
              </w:rPr>
              <w:t>Week One</w:t>
            </w:r>
            <w:bookmarkEnd w:id="6"/>
            <w:bookmarkEnd w:id="7"/>
          </w:p>
          <w:p w14:paraId="60CD9653"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1</w:t>
            </w:r>
            <w:r w:rsidRPr="004666DA">
              <w:rPr>
                <w:rFonts w:ascii="Arial" w:hAnsi="Arial" w:cs="Arial"/>
                <w:i w:val="0"/>
                <w:sz w:val="22"/>
                <w:szCs w:val="22"/>
              </w:rPr>
              <w:t>/</w:t>
            </w:r>
            <w:r>
              <w:rPr>
                <w:rFonts w:ascii="Arial" w:hAnsi="Arial" w:cs="Arial"/>
                <w:i w:val="0"/>
                <w:sz w:val="22"/>
                <w:szCs w:val="22"/>
              </w:rPr>
              <w:t>19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A0CD0D5"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68B45DAF"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to class, and review of syllabus.</w:t>
            </w:r>
          </w:p>
          <w:p w14:paraId="6A7AE866"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of the Advocacy Website Project.</w:t>
            </w:r>
          </w:p>
          <w:p w14:paraId="08328B7E"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to Genre Analysis</w:t>
            </w:r>
          </w:p>
          <w:p w14:paraId="161E0C9C" w14:textId="77777777" w:rsidR="00DF66E3" w:rsidRPr="004666DA" w:rsidRDefault="00DF66E3" w:rsidP="00C36247">
            <w:pPr>
              <w:spacing w:line="240" w:lineRule="auto"/>
              <w:rPr>
                <w:rFonts w:ascii="Arial" w:hAnsi="Arial" w:cs="Arial"/>
                <w:i w:val="0"/>
                <w:sz w:val="22"/>
                <w:szCs w:val="22"/>
              </w:rPr>
            </w:pPr>
          </w:p>
          <w:p w14:paraId="19D67A1E" w14:textId="77777777" w:rsidR="00DF66E3" w:rsidRPr="004666DA" w:rsidRDefault="00DF66E3" w:rsidP="00C36247">
            <w:pPr>
              <w:spacing w:line="240" w:lineRule="auto"/>
              <w:rPr>
                <w:rFonts w:ascii="Arial" w:hAnsi="Arial" w:cs="Arial"/>
                <w:i w:val="0"/>
                <w:sz w:val="22"/>
                <w:szCs w:val="22"/>
              </w:rPr>
            </w:pPr>
            <w:r w:rsidRPr="004666DA">
              <w:rPr>
                <w:rFonts w:ascii="Arial" w:eastAsia="Times New Roman" w:hAnsi="Arial" w:cs="Arial"/>
                <w:i w:val="0"/>
                <w:sz w:val="22"/>
                <w:szCs w:val="22"/>
              </w:rPr>
              <w:t> </w:t>
            </w:r>
          </w:p>
        </w:tc>
        <w:tc>
          <w:tcPr>
            <w:tcW w:w="2841" w:type="dxa"/>
            <w:tcBorders>
              <w:top w:val="nil"/>
              <w:left w:val="nil"/>
              <w:bottom w:val="single" w:sz="8" w:space="0" w:color="auto"/>
              <w:right w:val="single" w:sz="8" w:space="0" w:color="auto"/>
            </w:tcBorders>
            <w:shd w:val="pct10" w:color="auto" w:fill="auto"/>
          </w:tcPr>
          <w:p w14:paraId="54178246" w14:textId="77777777" w:rsidR="00DF66E3" w:rsidRPr="002229FD" w:rsidRDefault="00DF66E3" w:rsidP="00C36247">
            <w:pPr>
              <w:spacing w:line="240" w:lineRule="auto"/>
              <w:rPr>
                <w:rFonts w:ascii="Arial" w:eastAsia="Times New Roman" w:hAnsi="Arial" w:cs="Arial"/>
                <w:b/>
                <w:i w:val="0"/>
                <w:iCs w:val="0"/>
                <w:color w:val="011837"/>
                <w:kern w:val="0"/>
                <w:sz w:val="22"/>
                <w:szCs w:val="22"/>
                <w:lang w:bidi="ar-SA"/>
              </w:rPr>
            </w:pPr>
            <w:r w:rsidRPr="002229FD">
              <w:rPr>
                <w:rFonts w:ascii="Arial" w:eastAsia="Times New Roman" w:hAnsi="Arial" w:cs="Arial"/>
                <w:b/>
                <w:i w:val="0"/>
                <w:iCs w:val="0"/>
                <w:color w:val="011837"/>
                <w:kern w:val="0"/>
                <w:sz w:val="22"/>
                <w:szCs w:val="22"/>
                <w:lang w:bidi="ar-SA"/>
              </w:rPr>
              <w:t>Set up tumblr blog</w:t>
            </w:r>
          </w:p>
          <w:p w14:paraId="24EDAC2C" w14:textId="77777777" w:rsidR="00DF66E3" w:rsidRDefault="00DF66E3" w:rsidP="00C36247">
            <w:pPr>
              <w:spacing w:line="240" w:lineRule="auto"/>
              <w:rPr>
                <w:rFonts w:ascii="Arial" w:eastAsia="Times New Roman" w:hAnsi="Arial" w:cs="Arial"/>
                <w:b/>
                <w:i w:val="0"/>
                <w:iCs w:val="0"/>
                <w:color w:val="011837"/>
                <w:kern w:val="0"/>
                <w:sz w:val="22"/>
                <w:szCs w:val="22"/>
                <w:lang w:bidi="ar-SA"/>
              </w:rPr>
            </w:pPr>
            <w:r>
              <w:rPr>
                <w:rFonts w:ascii="Arial" w:eastAsia="Times New Roman" w:hAnsi="Arial" w:cs="Arial"/>
                <w:b/>
                <w:i w:val="0"/>
                <w:iCs w:val="0"/>
                <w:color w:val="011837"/>
                <w:kern w:val="0"/>
                <w:sz w:val="22"/>
                <w:szCs w:val="22"/>
                <w:lang w:bidi="ar-SA"/>
              </w:rPr>
              <w:t xml:space="preserve">Week 1 </w:t>
            </w:r>
            <w:r w:rsidRPr="002229FD">
              <w:rPr>
                <w:rFonts w:ascii="Arial" w:eastAsia="Times New Roman" w:hAnsi="Arial" w:cs="Arial"/>
                <w:b/>
                <w:i w:val="0"/>
                <w:iCs w:val="0"/>
                <w:color w:val="011837"/>
                <w:kern w:val="0"/>
                <w:sz w:val="22"/>
                <w:szCs w:val="22"/>
                <w:lang w:bidi="ar-SA"/>
              </w:rPr>
              <w:t>tumblr introduction post due 1/21</w:t>
            </w:r>
          </w:p>
          <w:p w14:paraId="4CF2C74F" w14:textId="77777777" w:rsidR="00DF66E3" w:rsidRPr="00622056" w:rsidRDefault="00DF66E3" w:rsidP="00C36247">
            <w:pPr>
              <w:spacing w:line="240" w:lineRule="auto"/>
              <w:rPr>
                <w:rFonts w:ascii="Arial" w:eastAsia="Big Caslon" w:hAnsi="Arial" w:cs="Arial"/>
                <w:b/>
                <w:sz w:val="22"/>
                <w:szCs w:val="22"/>
              </w:rPr>
            </w:pPr>
            <w:r w:rsidRPr="00622056">
              <w:rPr>
                <w:rFonts w:ascii="Arial" w:eastAsia="Big Caslon" w:hAnsi="Arial" w:cs="Arial"/>
                <w:b/>
                <w:sz w:val="22"/>
                <w:szCs w:val="22"/>
              </w:rPr>
              <w:t>Topic proposal due 1/22</w:t>
            </w:r>
          </w:p>
        </w:tc>
        <w:tc>
          <w:tcPr>
            <w:tcW w:w="2271" w:type="dxa"/>
            <w:tcBorders>
              <w:top w:val="nil"/>
              <w:left w:val="nil"/>
              <w:bottom w:val="single" w:sz="8" w:space="0" w:color="auto"/>
              <w:right w:val="single" w:sz="8" w:space="0" w:color="auto"/>
            </w:tcBorders>
            <w:shd w:val="pct10" w:color="auto" w:fill="auto"/>
          </w:tcPr>
          <w:p w14:paraId="18D50BCD" w14:textId="77777777" w:rsidR="00DF66E3" w:rsidRPr="004666DA" w:rsidRDefault="00DF66E3" w:rsidP="00C36247">
            <w:pPr>
              <w:spacing w:line="240" w:lineRule="auto"/>
              <w:rPr>
                <w:rFonts w:ascii="Arial" w:hAnsi="Arial" w:cs="Arial"/>
                <w:i w:val="0"/>
                <w:sz w:val="22"/>
                <w:szCs w:val="22"/>
              </w:rPr>
            </w:pPr>
          </w:p>
        </w:tc>
      </w:tr>
      <w:tr w:rsidR="00DF66E3" w:rsidRPr="00386028" w14:paraId="2E33CAF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A68B07F" w14:textId="77777777" w:rsidR="00DF66E3" w:rsidRPr="004666DA" w:rsidRDefault="00DF66E3" w:rsidP="00C36247">
            <w:pPr>
              <w:spacing w:line="240" w:lineRule="auto"/>
              <w:jc w:val="center"/>
              <w:rPr>
                <w:rFonts w:ascii="Arial" w:hAnsi="Arial" w:cs="Arial"/>
                <w:i w:val="0"/>
                <w:sz w:val="22"/>
                <w:szCs w:val="22"/>
              </w:rPr>
            </w:pPr>
          </w:p>
          <w:p w14:paraId="4D47F14C" w14:textId="77777777" w:rsidR="00DF66E3" w:rsidRPr="004666DA" w:rsidRDefault="00DF66E3" w:rsidP="00C36247">
            <w:pPr>
              <w:spacing w:line="240" w:lineRule="auto"/>
              <w:jc w:val="center"/>
              <w:rPr>
                <w:rFonts w:ascii="Arial" w:hAnsi="Arial" w:cs="Arial"/>
                <w:i w:val="0"/>
                <w:sz w:val="22"/>
                <w:szCs w:val="22"/>
              </w:rPr>
            </w:pPr>
            <w:bookmarkStart w:id="8" w:name="_Toc232262398"/>
            <w:bookmarkStart w:id="9" w:name="_Toc265588768"/>
            <w:r w:rsidRPr="004666DA">
              <w:rPr>
                <w:rFonts w:ascii="Arial" w:hAnsi="Arial" w:cs="Arial"/>
                <w:i w:val="0"/>
                <w:sz w:val="22"/>
                <w:szCs w:val="22"/>
              </w:rPr>
              <w:t>Week Two</w:t>
            </w:r>
            <w:bookmarkEnd w:id="8"/>
            <w:bookmarkEnd w:id="9"/>
          </w:p>
          <w:p w14:paraId="5C00BF6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1/26</w:t>
            </w:r>
          </w:p>
          <w:p w14:paraId="23BCE276" w14:textId="77777777" w:rsidR="00DF66E3" w:rsidRPr="004666DA" w:rsidRDefault="00DF66E3" w:rsidP="00C36247">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0489A3E" w14:textId="77777777" w:rsidR="00DF66E3" w:rsidRPr="004666DA" w:rsidRDefault="00DF66E3" w:rsidP="00C36247">
            <w:pPr>
              <w:spacing w:line="240" w:lineRule="auto"/>
              <w:rPr>
                <w:rFonts w:ascii="Arial" w:hAnsi="Arial" w:cs="Arial"/>
                <w:i w:val="0"/>
                <w:sz w:val="22"/>
                <w:szCs w:val="22"/>
              </w:rPr>
            </w:pPr>
          </w:p>
          <w:p w14:paraId="1C51FA0B"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Genre Analysis Matrix due</w:t>
            </w:r>
          </w:p>
        </w:tc>
        <w:tc>
          <w:tcPr>
            <w:tcW w:w="2841" w:type="dxa"/>
            <w:tcBorders>
              <w:top w:val="nil"/>
              <w:left w:val="nil"/>
              <w:bottom w:val="single" w:sz="8" w:space="0" w:color="auto"/>
              <w:right w:val="single" w:sz="8" w:space="0" w:color="auto"/>
            </w:tcBorders>
            <w:shd w:val="pct10" w:color="auto" w:fill="auto"/>
          </w:tcPr>
          <w:p w14:paraId="0FF23058" w14:textId="77777777" w:rsidR="00DF66E3" w:rsidRPr="004666DA" w:rsidRDefault="00DF66E3" w:rsidP="00C36247">
            <w:pPr>
              <w:suppressAutoHyphens w:val="0"/>
              <w:spacing w:after="0" w:line="240" w:lineRule="auto"/>
              <w:contextualSpacing/>
              <w:rPr>
                <w:rFonts w:ascii="Arial" w:eastAsia="Big Caslon" w:hAnsi="Arial" w:cs="Arial"/>
                <w:sz w:val="22"/>
                <w:szCs w:val="22"/>
              </w:rPr>
            </w:pPr>
            <w:r>
              <w:rPr>
                <w:rFonts w:ascii="Arial" w:hAnsi="Arial" w:cs="Arial"/>
                <w:i w:val="0"/>
                <w:sz w:val="22"/>
                <w:szCs w:val="22"/>
              </w:rPr>
              <w:t>RWS</w:t>
            </w:r>
            <w:r w:rsidRPr="004666DA">
              <w:rPr>
                <w:rFonts w:ascii="Arial" w:hAnsi="Arial" w:cs="Arial"/>
                <w:i w:val="0"/>
                <w:sz w:val="22"/>
                <w:szCs w:val="22"/>
              </w:rPr>
              <w:t xml:space="preserve">= </w:t>
            </w:r>
            <w:r w:rsidRPr="004666DA">
              <w:rPr>
                <w:rFonts w:ascii="Arial" w:eastAsia="Big Caslon" w:hAnsi="Arial" w:cs="Arial"/>
                <w:sz w:val="22"/>
                <w:szCs w:val="22"/>
              </w:rPr>
              <w:t xml:space="preserve">p. 2-9; 24;   </w:t>
            </w:r>
          </w:p>
          <w:p w14:paraId="59356A39" w14:textId="77777777" w:rsidR="00DF66E3" w:rsidRPr="004666DA" w:rsidRDefault="00DF66E3" w:rsidP="00C36247">
            <w:pPr>
              <w:suppressAutoHyphens w:val="0"/>
              <w:spacing w:after="0" w:line="240" w:lineRule="auto"/>
              <w:contextualSpacing/>
              <w:rPr>
                <w:rFonts w:ascii="Arial" w:hAnsi="Arial" w:cs="Arial"/>
                <w:sz w:val="22"/>
                <w:szCs w:val="22"/>
              </w:rPr>
            </w:pPr>
            <w:r>
              <w:rPr>
                <w:rFonts w:ascii="Arial" w:eastAsia="Big Caslon" w:hAnsi="Arial" w:cs="Arial"/>
                <w:sz w:val="22"/>
                <w:szCs w:val="22"/>
              </w:rPr>
              <w:t xml:space="preserve">               </w:t>
            </w:r>
            <w:r w:rsidRPr="004666DA">
              <w:rPr>
                <w:rFonts w:ascii="Arial" w:eastAsia="Big Caslon" w:hAnsi="Arial" w:cs="Arial"/>
                <w:sz w:val="22"/>
                <w:szCs w:val="22"/>
              </w:rPr>
              <w:t>27-37</w:t>
            </w:r>
          </w:p>
          <w:p w14:paraId="7138E6C5" w14:textId="77777777" w:rsidR="00DF66E3" w:rsidRDefault="00DF66E3" w:rsidP="00C36247">
            <w:pPr>
              <w:spacing w:line="240" w:lineRule="auto"/>
              <w:rPr>
                <w:rFonts w:ascii="Arial" w:eastAsia="Big Caslon" w:hAnsi="Arial" w:cs="Arial"/>
                <w:sz w:val="22"/>
                <w:szCs w:val="22"/>
              </w:rPr>
            </w:pPr>
            <w:r>
              <w:rPr>
                <w:rFonts w:ascii="Arial" w:hAnsi="Arial" w:cs="Arial"/>
                <w:i w:val="0"/>
                <w:sz w:val="22"/>
                <w:szCs w:val="22"/>
              </w:rPr>
              <w:t>Guide=</w:t>
            </w:r>
            <w:r w:rsidRPr="004666DA">
              <w:rPr>
                <w:rFonts w:ascii="Arial" w:hAnsi="Arial" w:cs="Arial"/>
                <w:i w:val="0"/>
                <w:sz w:val="22"/>
                <w:szCs w:val="22"/>
              </w:rPr>
              <w:t xml:space="preserve"> </w:t>
            </w:r>
            <w:r>
              <w:rPr>
                <w:rFonts w:ascii="Arial" w:eastAsia="Big Caslon" w:hAnsi="Arial" w:cs="Arial"/>
                <w:sz w:val="22"/>
                <w:szCs w:val="22"/>
              </w:rPr>
              <w:t>p. 21; 72; 206 – 207; 216 – 220</w:t>
            </w:r>
          </w:p>
          <w:p w14:paraId="2EF9FA25" w14:textId="77777777" w:rsidR="00DF66E3" w:rsidRDefault="00DF66E3" w:rsidP="00C36247">
            <w:pPr>
              <w:spacing w:line="240" w:lineRule="auto"/>
              <w:rPr>
                <w:rFonts w:ascii="Arial" w:eastAsia="Times New Roman" w:hAnsi="Arial" w:cs="Arial"/>
                <w:b/>
                <w:i w:val="0"/>
                <w:iCs w:val="0"/>
                <w:color w:val="011837"/>
                <w:kern w:val="0"/>
                <w:sz w:val="22"/>
                <w:szCs w:val="22"/>
                <w:lang w:bidi="ar-SA"/>
              </w:rPr>
            </w:pPr>
            <w:r w:rsidRPr="002229FD">
              <w:rPr>
                <w:rFonts w:ascii="Arial" w:eastAsia="Times New Roman" w:hAnsi="Arial" w:cs="Arial"/>
                <w:b/>
                <w:i w:val="0"/>
                <w:iCs w:val="0"/>
                <w:color w:val="011837"/>
                <w:kern w:val="0"/>
                <w:sz w:val="22"/>
                <w:szCs w:val="22"/>
                <w:lang w:bidi="ar-SA"/>
              </w:rPr>
              <w:t>Week 2 tumblr post due 1/28</w:t>
            </w:r>
          </w:p>
          <w:p w14:paraId="46FE2A8B" w14:textId="77777777" w:rsidR="00DF66E3" w:rsidRPr="009B5691" w:rsidRDefault="00DF66E3" w:rsidP="00C36247">
            <w:pPr>
              <w:spacing w:line="240" w:lineRule="auto"/>
              <w:rPr>
                <w:rFonts w:ascii="Arial" w:eastAsia="Times New Roman" w:hAnsi="Arial" w:cs="Arial"/>
                <w:i w:val="0"/>
                <w:iCs w:val="0"/>
                <w:color w:val="011837"/>
                <w:kern w:val="0"/>
                <w:sz w:val="22"/>
                <w:szCs w:val="22"/>
                <w:lang w:bidi="ar-SA"/>
              </w:rPr>
            </w:pPr>
            <w:r>
              <w:rPr>
                <w:rFonts w:ascii="Arial" w:eastAsia="Times New Roman" w:hAnsi="Arial" w:cs="Arial"/>
                <w:b/>
                <w:i w:val="0"/>
                <w:iCs w:val="0"/>
                <w:color w:val="011837"/>
                <w:kern w:val="0"/>
                <w:sz w:val="22"/>
                <w:szCs w:val="22"/>
                <w:lang w:bidi="ar-SA"/>
              </w:rPr>
              <w:t>GA Matrix Due</w:t>
            </w:r>
          </w:p>
        </w:tc>
        <w:tc>
          <w:tcPr>
            <w:tcW w:w="2271" w:type="dxa"/>
            <w:tcBorders>
              <w:top w:val="nil"/>
              <w:left w:val="nil"/>
              <w:bottom w:val="single" w:sz="8" w:space="0" w:color="auto"/>
              <w:right w:val="single" w:sz="8" w:space="0" w:color="auto"/>
            </w:tcBorders>
            <w:shd w:val="pct10" w:color="auto" w:fill="auto"/>
          </w:tcPr>
          <w:p w14:paraId="1FB2ECD1" w14:textId="77777777" w:rsidR="00DF66E3" w:rsidRPr="004666DA" w:rsidRDefault="00DF66E3" w:rsidP="00C36247">
            <w:pPr>
              <w:spacing w:line="240" w:lineRule="auto"/>
              <w:rPr>
                <w:rFonts w:ascii="Arial" w:hAnsi="Arial" w:cs="Arial"/>
                <w:b/>
                <w:i w:val="0"/>
                <w:sz w:val="22"/>
                <w:szCs w:val="22"/>
              </w:rPr>
            </w:pPr>
          </w:p>
        </w:tc>
      </w:tr>
      <w:tr w:rsidR="00DF66E3" w:rsidRPr="00386028" w14:paraId="0847367B"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3FF4D8A" w14:textId="77777777" w:rsidR="00DF66E3" w:rsidRPr="004666DA" w:rsidRDefault="00DF66E3" w:rsidP="00C36247">
            <w:pPr>
              <w:spacing w:line="240" w:lineRule="auto"/>
              <w:jc w:val="center"/>
              <w:rPr>
                <w:rFonts w:ascii="Arial" w:hAnsi="Arial" w:cs="Arial"/>
                <w:i w:val="0"/>
                <w:sz w:val="22"/>
                <w:szCs w:val="22"/>
              </w:rPr>
            </w:pPr>
          </w:p>
          <w:p w14:paraId="444E63C0" w14:textId="77777777" w:rsidR="00DF66E3" w:rsidRPr="004666DA" w:rsidRDefault="00DF66E3" w:rsidP="00C36247">
            <w:pPr>
              <w:spacing w:line="240" w:lineRule="auto"/>
              <w:jc w:val="center"/>
              <w:rPr>
                <w:rFonts w:ascii="Arial" w:hAnsi="Arial" w:cs="Arial"/>
                <w:i w:val="0"/>
                <w:sz w:val="22"/>
                <w:szCs w:val="22"/>
              </w:rPr>
            </w:pPr>
            <w:bookmarkStart w:id="10" w:name="_Toc232262399"/>
            <w:bookmarkStart w:id="11" w:name="_Toc265588769"/>
            <w:r w:rsidRPr="004666DA">
              <w:rPr>
                <w:rFonts w:ascii="Arial" w:hAnsi="Arial" w:cs="Arial"/>
                <w:i w:val="0"/>
                <w:sz w:val="22"/>
                <w:szCs w:val="22"/>
              </w:rPr>
              <w:t>Week Three</w:t>
            </w:r>
            <w:bookmarkEnd w:id="10"/>
            <w:bookmarkEnd w:id="11"/>
          </w:p>
          <w:p w14:paraId="0E559492"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315406"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73711962" w14:textId="77777777" w:rsidR="00DF66E3" w:rsidRPr="004666DA" w:rsidRDefault="00DF66E3" w:rsidP="00C36247">
            <w:pPr>
              <w:spacing w:line="240" w:lineRule="auto"/>
              <w:rPr>
                <w:rFonts w:ascii="Arial" w:hAnsi="Arial" w:cs="Arial"/>
                <w:i w:val="0"/>
                <w:sz w:val="22"/>
                <w:szCs w:val="22"/>
              </w:rPr>
            </w:pPr>
            <w:r w:rsidRPr="004666DA">
              <w:rPr>
                <w:rFonts w:ascii="Arial" w:eastAsia="Times New Roman" w:hAnsi="Arial" w:cs="Arial"/>
                <w:i w:val="0"/>
                <w:sz w:val="22"/>
                <w:szCs w:val="22"/>
              </w:rPr>
              <w:t> Genre Analysis draft continued</w:t>
            </w:r>
          </w:p>
        </w:tc>
        <w:tc>
          <w:tcPr>
            <w:tcW w:w="2841" w:type="dxa"/>
            <w:tcBorders>
              <w:top w:val="nil"/>
              <w:left w:val="nil"/>
              <w:bottom w:val="single" w:sz="8" w:space="0" w:color="auto"/>
              <w:right w:val="single" w:sz="8" w:space="0" w:color="auto"/>
            </w:tcBorders>
            <w:shd w:val="pct10" w:color="auto" w:fill="auto"/>
          </w:tcPr>
          <w:p w14:paraId="54E7AF13" w14:textId="77777777" w:rsidR="00DF66E3" w:rsidRPr="00865965" w:rsidRDefault="00DF66E3" w:rsidP="00C36247">
            <w:pPr>
              <w:spacing w:line="240" w:lineRule="auto"/>
              <w:rPr>
                <w:rFonts w:ascii="Arial" w:eastAsia="Big Caslon" w:hAnsi="Arial" w:cs="Arial"/>
                <w:sz w:val="22"/>
                <w:szCs w:val="22"/>
              </w:rPr>
            </w:pPr>
            <w:r>
              <w:rPr>
                <w:rFonts w:ascii="Arial" w:eastAsia="Big Caslon" w:hAnsi="Arial" w:cs="Arial"/>
                <w:sz w:val="22"/>
                <w:szCs w:val="22"/>
              </w:rPr>
              <w:t xml:space="preserve">Guide = </w:t>
            </w:r>
            <w:r w:rsidRPr="004666DA">
              <w:rPr>
                <w:rFonts w:ascii="Arial" w:eastAsia="Big Caslon" w:hAnsi="Arial" w:cs="Arial"/>
                <w:sz w:val="22"/>
                <w:szCs w:val="22"/>
              </w:rPr>
              <w:t>p. 221-223 (Rubric); 224-239 (Student Examples)</w:t>
            </w:r>
          </w:p>
          <w:p w14:paraId="57344A16" w14:textId="77777777" w:rsidR="00DF66E3" w:rsidRDefault="00DF66E3" w:rsidP="00C36247">
            <w:pPr>
              <w:spacing w:line="240" w:lineRule="auto"/>
              <w:rPr>
                <w:rFonts w:ascii="Arial" w:eastAsia="Big Caslon" w:hAnsi="Arial" w:cs="Arial"/>
                <w:b/>
                <w:sz w:val="22"/>
                <w:szCs w:val="22"/>
              </w:rPr>
            </w:pPr>
            <w:r w:rsidRPr="00E33FC9">
              <w:rPr>
                <w:rFonts w:ascii="Arial" w:eastAsia="Big Caslon" w:hAnsi="Arial" w:cs="Arial"/>
                <w:b/>
                <w:sz w:val="22"/>
                <w:szCs w:val="22"/>
              </w:rPr>
              <w:t>Week 3 tumblr post due 2/4</w:t>
            </w:r>
          </w:p>
          <w:p w14:paraId="0C0B1433" w14:textId="77777777" w:rsidR="00DF66E3" w:rsidRPr="00E33FC9" w:rsidRDefault="00DF66E3" w:rsidP="00C36247">
            <w:pPr>
              <w:spacing w:line="240" w:lineRule="auto"/>
              <w:rPr>
                <w:rFonts w:ascii="Arial" w:hAnsi="Arial" w:cs="Arial"/>
                <w:b/>
                <w:i w:val="0"/>
                <w:sz w:val="22"/>
                <w:szCs w:val="22"/>
              </w:rPr>
            </w:pPr>
          </w:p>
          <w:p w14:paraId="201292B7" w14:textId="77777777" w:rsidR="00DF66E3" w:rsidRPr="004666DA" w:rsidRDefault="00DF66E3" w:rsidP="00C36247">
            <w:pPr>
              <w:suppressAutoHyphens w:val="0"/>
              <w:spacing w:after="0" w:line="240" w:lineRule="auto"/>
              <w:contextualSpacing/>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03933413" w14:textId="77777777" w:rsidR="00DF66E3" w:rsidRDefault="00DF66E3" w:rsidP="00C36247">
            <w:pPr>
              <w:spacing w:line="240" w:lineRule="auto"/>
              <w:rPr>
                <w:rFonts w:ascii="Arial" w:hAnsi="Arial" w:cs="Arial"/>
                <w:b/>
                <w:i w:val="0"/>
                <w:sz w:val="22"/>
                <w:szCs w:val="22"/>
              </w:rPr>
            </w:pPr>
            <w:r w:rsidRPr="004666DA">
              <w:rPr>
                <w:rFonts w:ascii="Arial" w:hAnsi="Arial" w:cs="Arial"/>
                <w:b/>
                <w:i w:val="0"/>
                <w:sz w:val="22"/>
                <w:szCs w:val="22"/>
              </w:rPr>
              <w:t>Census Day</w:t>
            </w:r>
            <w:r>
              <w:rPr>
                <w:rFonts w:ascii="Arial" w:hAnsi="Arial" w:cs="Arial"/>
                <w:b/>
                <w:i w:val="0"/>
                <w:sz w:val="22"/>
                <w:szCs w:val="22"/>
              </w:rPr>
              <w:t xml:space="preserve"> February 3rd</w:t>
            </w:r>
          </w:p>
          <w:p w14:paraId="41417C38" w14:textId="77777777" w:rsidR="00DF66E3" w:rsidRPr="004666DA" w:rsidRDefault="00DF66E3" w:rsidP="00C36247">
            <w:pPr>
              <w:spacing w:line="240" w:lineRule="auto"/>
              <w:rPr>
                <w:rFonts w:ascii="Arial" w:hAnsi="Arial" w:cs="Arial"/>
                <w:b/>
                <w:i w:val="0"/>
                <w:sz w:val="22"/>
                <w:szCs w:val="22"/>
              </w:rPr>
            </w:pPr>
          </w:p>
        </w:tc>
      </w:tr>
      <w:tr w:rsidR="00DF66E3" w:rsidRPr="00386028" w14:paraId="4787A4A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01C0C3" w14:textId="77777777" w:rsidR="00DF66E3" w:rsidRPr="004666DA" w:rsidRDefault="00DF66E3" w:rsidP="00C36247">
            <w:pPr>
              <w:spacing w:line="240" w:lineRule="auto"/>
              <w:jc w:val="center"/>
              <w:rPr>
                <w:rFonts w:ascii="Arial" w:hAnsi="Arial" w:cs="Arial"/>
                <w:i w:val="0"/>
                <w:sz w:val="22"/>
                <w:szCs w:val="22"/>
              </w:rPr>
            </w:pPr>
          </w:p>
          <w:p w14:paraId="714CB587" w14:textId="77777777" w:rsidR="00DF66E3" w:rsidRPr="004666DA" w:rsidRDefault="00DF66E3" w:rsidP="00C36247">
            <w:pPr>
              <w:spacing w:line="240" w:lineRule="auto"/>
              <w:jc w:val="center"/>
              <w:rPr>
                <w:rFonts w:ascii="Arial" w:hAnsi="Arial" w:cs="Arial"/>
                <w:i w:val="0"/>
                <w:sz w:val="22"/>
                <w:szCs w:val="22"/>
              </w:rPr>
            </w:pPr>
            <w:bookmarkStart w:id="12" w:name="_Toc232262400"/>
            <w:bookmarkStart w:id="13" w:name="_Toc265588770"/>
            <w:r w:rsidRPr="004666DA">
              <w:rPr>
                <w:rFonts w:ascii="Arial" w:hAnsi="Arial" w:cs="Arial"/>
                <w:i w:val="0"/>
                <w:sz w:val="22"/>
                <w:szCs w:val="22"/>
              </w:rPr>
              <w:t>Week Four</w:t>
            </w:r>
            <w:bookmarkEnd w:id="12"/>
            <w:bookmarkEnd w:id="13"/>
          </w:p>
          <w:p w14:paraId="26DD0131"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783861A"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Genre Analysis draft returned. Be sure to check Blackboard for comments.</w:t>
            </w:r>
          </w:p>
        </w:tc>
        <w:tc>
          <w:tcPr>
            <w:tcW w:w="2841" w:type="dxa"/>
            <w:tcBorders>
              <w:top w:val="nil"/>
              <w:left w:val="nil"/>
              <w:bottom w:val="single" w:sz="8" w:space="0" w:color="auto"/>
              <w:right w:val="single" w:sz="8" w:space="0" w:color="auto"/>
            </w:tcBorders>
            <w:shd w:val="pct10" w:color="auto" w:fill="auto"/>
          </w:tcPr>
          <w:p w14:paraId="5BBC49FE" w14:textId="77777777" w:rsidR="00DF66E3" w:rsidRPr="001B7750" w:rsidRDefault="00DF66E3" w:rsidP="00C36247">
            <w:pPr>
              <w:widowControl w:val="0"/>
              <w:suppressAutoHyphens w:val="0"/>
              <w:autoSpaceDE w:val="0"/>
              <w:autoSpaceDN w:val="0"/>
              <w:adjustRightInd w:val="0"/>
              <w:spacing w:after="240" w:line="240" w:lineRule="auto"/>
              <w:rPr>
                <w:rFonts w:ascii="Times New Roman" w:eastAsiaTheme="minorEastAsia" w:hAnsi="Times New Roman" w:cs="Times New Roman"/>
                <w:i w:val="0"/>
                <w:iCs w:val="0"/>
                <w:kern w:val="0"/>
                <w:sz w:val="24"/>
                <w:szCs w:val="24"/>
                <w:lang w:bidi="ar-SA"/>
              </w:rPr>
            </w:pPr>
            <w:r w:rsidRPr="001B7750">
              <w:rPr>
                <w:rFonts w:ascii="Times New Roman" w:eastAsiaTheme="minorEastAsia" w:hAnsi="Times New Roman" w:cs="Times New Roman"/>
                <w:i w:val="0"/>
                <w:iCs w:val="0"/>
                <w:kern w:val="0"/>
                <w:sz w:val="24"/>
                <w:szCs w:val="24"/>
                <w:lang w:bidi="ar-SA"/>
              </w:rPr>
              <w:t xml:space="preserve">RWS = p. 234; 257 </w:t>
            </w:r>
          </w:p>
          <w:p w14:paraId="616F781A" w14:textId="77777777" w:rsidR="00DF66E3" w:rsidRDefault="00DF66E3" w:rsidP="00C36247">
            <w:pPr>
              <w:widowControl w:val="0"/>
              <w:suppressAutoHyphens w:val="0"/>
              <w:autoSpaceDE w:val="0"/>
              <w:autoSpaceDN w:val="0"/>
              <w:adjustRightInd w:val="0"/>
              <w:spacing w:after="240" w:line="240" w:lineRule="auto"/>
              <w:rPr>
                <w:rFonts w:ascii="Times" w:eastAsiaTheme="minorEastAsia" w:hAnsi="Times" w:cs="Times"/>
                <w:i w:val="0"/>
                <w:iCs w:val="0"/>
                <w:kern w:val="0"/>
                <w:sz w:val="24"/>
                <w:szCs w:val="24"/>
                <w:lang w:bidi="ar-SA"/>
              </w:rPr>
            </w:pPr>
            <w:r>
              <w:rPr>
                <w:rFonts w:ascii="Garamond" w:eastAsiaTheme="minorEastAsia" w:hAnsi="Garamond" w:cs="Garamond"/>
                <w:i w:val="0"/>
                <w:iCs w:val="0"/>
                <w:kern w:val="0"/>
                <w:sz w:val="32"/>
                <w:szCs w:val="32"/>
                <w:lang w:bidi="ar-SA"/>
              </w:rPr>
              <w:t xml:space="preserve">Guide = p. 241 - 249 </w:t>
            </w:r>
          </w:p>
          <w:p w14:paraId="0C5F6DB1" w14:textId="77777777" w:rsidR="00DF66E3" w:rsidRPr="001B7750" w:rsidRDefault="00DF66E3" w:rsidP="00C36247">
            <w:pPr>
              <w:spacing w:line="240" w:lineRule="auto"/>
              <w:rPr>
                <w:rFonts w:ascii="Times New Roman" w:hAnsi="Times New Roman" w:cs="Times New Roman"/>
                <w:i w:val="0"/>
                <w:sz w:val="24"/>
                <w:szCs w:val="24"/>
              </w:rPr>
            </w:pPr>
          </w:p>
          <w:p w14:paraId="43FFD686" w14:textId="77777777" w:rsidR="00DF66E3" w:rsidRPr="00D43A43" w:rsidRDefault="00DF66E3" w:rsidP="00C36247">
            <w:pPr>
              <w:spacing w:line="240" w:lineRule="auto"/>
              <w:rPr>
                <w:rFonts w:ascii="Arial" w:hAnsi="Arial" w:cs="Arial"/>
                <w:b/>
                <w:i w:val="0"/>
                <w:sz w:val="22"/>
                <w:szCs w:val="22"/>
              </w:rPr>
            </w:pPr>
          </w:p>
        </w:tc>
        <w:tc>
          <w:tcPr>
            <w:tcW w:w="2271" w:type="dxa"/>
            <w:tcBorders>
              <w:top w:val="nil"/>
              <w:left w:val="nil"/>
              <w:bottom w:val="single" w:sz="8" w:space="0" w:color="auto"/>
              <w:right w:val="single" w:sz="8" w:space="0" w:color="auto"/>
            </w:tcBorders>
            <w:shd w:val="pct10" w:color="auto" w:fill="auto"/>
          </w:tcPr>
          <w:p w14:paraId="48D5A780"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b/>
                <w:i w:val="0"/>
                <w:sz w:val="22"/>
                <w:szCs w:val="22"/>
              </w:rPr>
              <w:t xml:space="preserve">Genre Analysis Draft Due </w:t>
            </w:r>
            <w:r>
              <w:rPr>
                <w:rFonts w:ascii="Arial" w:hAnsi="Arial" w:cs="Arial"/>
                <w:b/>
                <w:i w:val="0"/>
                <w:sz w:val="22"/>
                <w:szCs w:val="22"/>
              </w:rPr>
              <w:t>2/12</w:t>
            </w:r>
          </w:p>
        </w:tc>
      </w:tr>
      <w:tr w:rsidR="00DF66E3" w:rsidRPr="00386028" w14:paraId="6ADA1D4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9C47BA0" w14:textId="77777777" w:rsidR="00DF66E3" w:rsidRPr="004666DA" w:rsidRDefault="00DF66E3" w:rsidP="00C36247">
            <w:pPr>
              <w:spacing w:line="240" w:lineRule="auto"/>
              <w:jc w:val="center"/>
              <w:rPr>
                <w:rFonts w:ascii="Arial" w:hAnsi="Arial" w:cs="Arial"/>
                <w:i w:val="0"/>
                <w:sz w:val="22"/>
                <w:szCs w:val="22"/>
              </w:rPr>
            </w:pPr>
          </w:p>
          <w:p w14:paraId="41C7849D" w14:textId="77777777" w:rsidR="00DF66E3" w:rsidRPr="004666DA" w:rsidRDefault="00DF66E3" w:rsidP="00C36247">
            <w:pPr>
              <w:spacing w:line="240" w:lineRule="auto"/>
              <w:jc w:val="center"/>
              <w:rPr>
                <w:rFonts w:ascii="Arial" w:hAnsi="Arial" w:cs="Arial"/>
                <w:i w:val="0"/>
                <w:sz w:val="22"/>
                <w:szCs w:val="22"/>
              </w:rPr>
            </w:pPr>
            <w:bookmarkStart w:id="14" w:name="_Toc232262401"/>
            <w:bookmarkStart w:id="15" w:name="_Toc265588771"/>
            <w:r w:rsidRPr="004666DA">
              <w:rPr>
                <w:rFonts w:ascii="Arial" w:hAnsi="Arial" w:cs="Arial"/>
                <w:i w:val="0"/>
                <w:sz w:val="22"/>
                <w:szCs w:val="22"/>
              </w:rPr>
              <w:t>Week Five</w:t>
            </w:r>
            <w:bookmarkEnd w:id="14"/>
            <w:bookmarkEnd w:id="15"/>
          </w:p>
          <w:p w14:paraId="1E374C8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2/15</w:t>
            </w:r>
          </w:p>
          <w:p w14:paraId="4A80D567" w14:textId="77777777" w:rsidR="00DF66E3" w:rsidRPr="004666DA" w:rsidRDefault="00DF66E3" w:rsidP="00C36247">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B87A6E3" w14:textId="77777777" w:rsidR="00DF66E3" w:rsidRPr="004666DA" w:rsidRDefault="00DF66E3" w:rsidP="00C36247">
            <w:pPr>
              <w:pStyle w:val="NoSpacing10"/>
              <w:rPr>
                <w:rFonts w:ascii="Arial" w:eastAsia="MS Gothic" w:hAnsi="Arial" w:cs="Arial"/>
                <w:sz w:val="22"/>
                <w:szCs w:val="22"/>
              </w:rPr>
            </w:pPr>
          </w:p>
          <w:p w14:paraId="2E1A1D78" w14:textId="77777777" w:rsidR="00DF66E3" w:rsidRPr="004666DA" w:rsidRDefault="00DF66E3" w:rsidP="00C36247">
            <w:pPr>
              <w:spacing w:line="240" w:lineRule="auto"/>
              <w:rPr>
                <w:rStyle w:val="NoSpacingChar"/>
                <w:rFonts w:ascii="Arial" w:eastAsia="MS Mincho" w:hAnsi="Arial" w:cs="Arial"/>
                <w:b/>
                <w:sz w:val="22"/>
                <w:szCs w:val="22"/>
              </w:rPr>
            </w:pPr>
            <w:r w:rsidRPr="004666DA">
              <w:rPr>
                <w:rFonts w:ascii="Arial" w:hAnsi="Arial" w:cs="Arial"/>
                <w:sz w:val="22"/>
                <w:szCs w:val="22"/>
              </w:rPr>
              <w:t>Begin Literature Review Research Report.</w:t>
            </w:r>
          </w:p>
        </w:tc>
        <w:tc>
          <w:tcPr>
            <w:tcW w:w="2841" w:type="dxa"/>
            <w:tcBorders>
              <w:top w:val="nil"/>
              <w:left w:val="nil"/>
              <w:bottom w:val="single" w:sz="8" w:space="0" w:color="auto"/>
              <w:right w:val="single" w:sz="8" w:space="0" w:color="auto"/>
            </w:tcBorders>
            <w:shd w:val="pct10" w:color="auto" w:fill="auto"/>
          </w:tcPr>
          <w:p w14:paraId="3AE9579D"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 97-105; 300-308</w:t>
            </w:r>
          </w:p>
          <w:p w14:paraId="24D305C4"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Guide= </w:t>
            </w:r>
            <w:r>
              <w:rPr>
                <w:rFonts w:ascii="Arial" w:eastAsia="Big Caslon" w:hAnsi="Arial" w:cs="Arial"/>
                <w:sz w:val="22"/>
                <w:szCs w:val="22"/>
              </w:rPr>
              <w:t>p. 241-249;</w:t>
            </w:r>
          </w:p>
          <w:p w14:paraId="4E9100FA" w14:textId="77777777" w:rsidR="00DF66E3" w:rsidRDefault="00DF66E3" w:rsidP="00C36247">
            <w:pPr>
              <w:spacing w:line="240" w:lineRule="auto"/>
              <w:rPr>
                <w:rFonts w:ascii="Arial" w:eastAsia="Times New Roman" w:hAnsi="Arial" w:cs="Arial"/>
                <w:b/>
                <w:i w:val="0"/>
                <w:sz w:val="22"/>
                <w:szCs w:val="22"/>
              </w:rPr>
            </w:pPr>
            <w:r>
              <w:rPr>
                <w:rFonts w:ascii="Arial" w:eastAsia="Times New Roman" w:hAnsi="Arial" w:cs="Arial"/>
                <w:b/>
                <w:i w:val="0"/>
                <w:sz w:val="22"/>
                <w:szCs w:val="22"/>
              </w:rPr>
              <w:t>Genre Analysis Final Draft Due 2/11</w:t>
            </w:r>
            <w:r w:rsidRPr="004666DA">
              <w:rPr>
                <w:rFonts w:ascii="Arial" w:eastAsia="Times New Roman" w:hAnsi="Arial" w:cs="Arial"/>
                <w:b/>
                <w:i w:val="0"/>
                <w:sz w:val="22"/>
                <w:szCs w:val="22"/>
              </w:rPr>
              <w:t xml:space="preserve"> at 11:59 p.m.</w:t>
            </w:r>
          </w:p>
          <w:p w14:paraId="2BDF4951" w14:textId="77777777" w:rsidR="00DF66E3" w:rsidRPr="004666DA" w:rsidRDefault="00DF66E3" w:rsidP="00C36247">
            <w:pPr>
              <w:spacing w:line="240" w:lineRule="auto"/>
              <w:rPr>
                <w:rFonts w:ascii="Arial" w:hAnsi="Arial" w:cs="Arial"/>
                <w:i w:val="0"/>
                <w:sz w:val="22"/>
                <w:szCs w:val="22"/>
              </w:rPr>
            </w:pPr>
            <w:r>
              <w:rPr>
                <w:rFonts w:ascii="Arial" w:eastAsia="Times New Roman" w:hAnsi="Arial" w:cs="Arial"/>
                <w:b/>
                <w:i w:val="0"/>
                <w:sz w:val="22"/>
                <w:szCs w:val="22"/>
              </w:rPr>
              <w:t>Week 5 tumblr post due 2/21 by 5 p.m.</w:t>
            </w:r>
          </w:p>
        </w:tc>
        <w:tc>
          <w:tcPr>
            <w:tcW w:w="2271" w:type="dxa"/>
            <w:tcBorders>
              <w:top w:val="nil"/>
              <w:left w:val="nil"/>
              <w:bottom w:val="single" w:sz="8" w:space="0" w:color="auto"/>
              <w:right w:val="single" w:sz="8" w:space="0" w:color="auto"/>
            </w:tcBorders>
            <w:shd w:val="pct10" w:color="auto" w:fill="auto"/>
          </w:tcPr>
          <w:p w14:paraId="300C81BE" w14:textId="77777777" w:rsidR="00DF66E3" w:rsidRPr="004666DA" w:rsidRDefault="00DF66E3" w:rsidP="00C36247">
            <w:pPr>
              <w:spacing w:line="240" w:lineRule="auto"/>
              <w:rPr>
                <w:rFonts w:ascii="Arial" w:eastAsia="Times New Roman" w:hAnsi="Arial" w:cs="Arial"/>
                <w:b/>
                <w:i w:val="0"/>
                <w:sz w:val="22"/>
                <w:szCs w:val="22"/>
              </w:rPr>
            </w:pPr>
            <w:r>
              <w:rPr>
                <w:rFonts w:ascii="Arial" w:eastAsia="Times New Roman" w:hAnsi="Arial" w:cs="Arial"/>
                <w:b/>
                <w:i w:val="0"/>
                <w:sz w:val="22"/>
                <w:szCs w:val="22"/>
              </w:rPr>
              <w:t>Genre Analysis Final Draft Due 2/11</w:t>
            </w:r>
            <w:r w:rsidRPr="004666DA">
              <w:rPr>
                <w:rFonts w:ascii="Arial" w:eastAsia="Times New Roman" w:hAnsi="Arial" w:cs="Arial"/>
                <w:b/>
                <w:i w:val="0"/>
                <w:sz w:val="22"/>
                <w:szCs w:val="22"/>
              </w:rPr>
              <w:t xml:space="preserve"> at 11:59 p.m.</w:t>
            </w:r>
          </w:p>
        </w:tc>
      </w:tr>
      <w:tr w:rsidR="00DF66E3" w:rsidRPr="00386028" w14:paraId="5E1D4D4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CA22308" w14:textId="77777777" w:rsidR="00DF66E3" w:rsidRPr="004666DA" w:rsidRDefault="00DF66E3" w:rsidP="00C36247">
            <w:pPr>
              <w:spacing w:line="240" w:lineRule="auto"/>
              <w:jc w:val="center"/>
              <w:rPr>
                <w:rFonts w:ascii="Arial" w:hAnsi="Arial" w:cs="Arial"/>
                <w:i w:val="0"/>
                <w:sz w:val="22"/>
                <w:szCs w:val="22"/>
              </w:rPr>
            </w:pPr>
          </w:p>
          <w:p w14:paraId="0326B5AA" w14:textId="77777777" w:rsidR="00DF66E3" w:rsidRPr="004666DA" w:rsidRDefault="00DF66E3" w:rsidP="00C36247">
            <w:pPr>
              <w:spacing w:line="240" w:lineRule="auto"/>
              <w:jc w:val="center"/>
              <w:rPr>
                <w:rFonts w:ascii="Arial" w:hAnsi="Arial" w:cs="Arial"/>
                <w:i w:val="0"/>
                <w:sz w:val="22"/>
                <w:szCs w:val="22"/>
              </w:rPr>
            </w:pPr>
            <w:bookmarkStart w:id="16" w:name="_Toc232262402"/>
            <w:bookmarkStart w:id="17" w:name="_Toc265588772"/>
            <w:r w:rsidRPr="004666DA">
              <w:rPr>
                <w:rFonts w:ascii="Arial" w:hAnsi="Arial" w:cs="Arial"/>
                <w:i w:val="0"/>
                <w:sz w:val="22"/>
                <w:szCs w:val="22"/>
              </w:rPr>
              <w:t>Week Six</w:t>
            </w:r>
            <w:bookmarkEnd w:id="16"/>
            <w:bookmarkEnd w:id="17"/>
          </w:p>
          <w:p w14:paraId="7F13E05E"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2/22</w:t>
            </w:r>
          </w:p>
          <w:p w14:paraId="38937D66" w14:textId="77777777" w:rsidR="00DF66E3" w:rsidRPr="004666DA" w:rsidRDefault="00DF66E3" w:rsidP="00C36247">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D3E7738" w14:textId="77777777" w:rsidR="00DF66E3" w:rsidRPr="004666DA" w:rsidRDefault="00DF66E3" w:rsidP="00C36247">
            <w:pPr>
              <w:spacing w:line="240" w:lineRule="auto"/>
              <w:rPr>
                <w:rFonts w:ascii="Arial" w:eastAsia="Times New Roman" w:hAnsi="Arial" w:cs="Arial"/>
                <w:i w:val="0"/>
                <w:sz w:val="22"/>
                <w:szCs w:val="22"/>
              </w:rPr>
            </w:pPr>
          </w:p>
          <w:p w14:paraId="3070458F"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Research Questions/Citation Analysis Matrix due.</w:t>
            </w:r>
          </w:p>
          <w:p w14:paraId="5E294ADA" w14:textId="77777777" w:rsidR="00DF66E3" w:rsidRPr="004666DA" w:rsidRDefault="00DF66E3" w:rsidP="00C36247">
            <w:pPr>
              <w:pStyle w:val="NoSpacing10"/>
              <w:rPr>
                <w:rFonts w:ascii="Arial" w:eastAsia="MS Gothic" w:hAnsi="Arial" w:cs="Arial"/>
                <w:sz w:val="22"/>
                <w:szCs w:val="22"/>
              </w:rPr>
            </w:pPr>
          </w:p>
        </w:tc>
        <w:tc>
          <w:tcPr>
            <w:tcW w:w="2841" w:type="dxa"/>
            <w:tcBorders>
              <w:top w:val="nil"/>
              <w:left w:val="nil"/>
              <w:bottom w:val="single" w:sz="8" w:space="0" w:color="auto"/>
              <w:right w:val="single" w:sz="8" w:space="0" w:color="auto"/>
            </w:tcBorders>
            <w:shd w:val="pct10" w:color="auto" w:fill="auto"/>
          </w:tcPr>
          <w:p w14:paraId="7129671B"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 xml:space="preserve">p. 119; 312 </w:t>
            </w:r>
            <w:r>
              <w:rPr>
                <w:rFonts w:ascii="Arial" w:eastAsia="Big Caslon" w:hAnsi="Arial" w:cs="Arial"/>
                <w:sz w:val="22"/>
                <w:szCs w:val="22"/>
              </w:rPr>
              <w:t>–</w:t>
            </w:r>
            <w:r w:rsidRPr="004666DA">
              <w:rPr>
                <w:rFonts w:ascii="Arial" w:eastAsia="Big Caslon" w:hAnsi="Arial" w:cs="Arial"/>
                <w:sz w:val="22"/>
                <w:szCs w:val="22"/>
              </w:rPr>
              <w:t xml:space="preserve"> 325</w:t>
            </w:r>
          </w:p>
          <w:p w14:paraId="5C6575D0" w14:textId="77777777" w:rsidR="00DF66E3" w:rsidRDefault="00DF66E3" w:rsidP="00C36247">
            <w:pPr>
              <w:spacing w:line="240" w:lineRule="auto"/>
              <w:rPr>
                <w:rFonts w:ascii="Arial" w:hAnsi="Arial" w:cs="Arial"/>
                <w:i w:val="0"/>
                <w:sz w:val="22"/>
                <w:szCs w:val="22"/>
              </w:rPr>
            </w:pPr>
            <w:r w:rsidRPr="004666DA">
              <w:rPr>
                <w:rFonts w:ascii="Arial" w:hAnsi="Arial" w:cs="Arial"/>
                <w:i w:val="0"/>
                <w:sz w:val="22"/>
                <w:szCs w:val="22"/>
              </w:rPr>
              <w:t>RWS Guide=</w:t>
            </w:r>
            <w:r>
              <w:rPr>
                <w:rFonts w:ascii="Arial" w:eastAsia="Big Caslon" w:hAnsi="Arial" w:cs="Arial"/>
                <w:sz w:val="22"/>
                <w:szCs w:val="22"/>
              </w:rPr>
              <w:t xml:space="preserve"> </w:t>
            </w:r>
            <w:r w:rsidRPr="004666DA">
              <w:rPr>
                <w:rFonts w:ascii="Arial" w:eastAsia="Big Caslon" w:hAnsi="Arial" w:cs="Arial"/>
                <w:sz w:val="22"/>
                <w:szCs w:val="22"/>
              </w:rPr>
              <w:t xml:space="preserve">250 </w:t>
            </w:r>
            <w:r>
              <w:rPr>
                <w:rFonts w:ascii="Arial" w:eastAsia="Big Caslon" w:hAnsi="Arial" w:cs="Arial"/>
                <w:sz w:val="22"/>
                <w:szCs w:val="22"/>
              </w:rPr>
              <w:t>–</w:t>
            </w:r>
            <w:r w:rsidRPr="004666DA">
              <w:rPr>
                <w:rFonts w:ascii="Arial" w:eastAsia="Big Caslon" w:hAnsi="Arial" w:cs="Arial"/>
                <w:sz w:val="22"/>
                <w:szCs w:val="22"/>
              </w:rPr>
              <w:t xml:space="preserve"> 253</w:t>
            </w:r>
            <w:r>
              <w:rPr>
                <w:rFonts w:ascii="Arial" w:hAnsi="Arial" w:cs="Arial"/>
                <w:i w:val="0"/>
                <w:sz w:val="22"/>
                <w:szCs w:val="22"/>
              </w:rPr>
              <w:t>,</w:t>
            </w:r>
          </w:p>
          <w:p w14:paraId="3B6581E8" w14:textId="77777777" w:rsidR="00DF66E3" w:rsidRPr="00525AD5" w:rsidRDefault="00DF66E3" w:rsidP="00C36247">
            <w:pPr>
              <w:spacing w:line="240" w:lineRule="auto"/>
              <w:rPr>
                <w:rFonts w:ascii="Arial" w:hAnsi="Arial" w:cs="Arial"/>
                <w:b/>
                <w:i w:val="0"/>
                <w:sz w:val="22"/>
                <w:szCs w:val="22"/>
              </w:rPr>
            </w:pPr>
            <w:r w:rsidRPr="00525AD5">
              <w:rPr>
                <w:rFonts w:ascii="Arial" w:hAnsi="Arial" w:cs="Arial"/>
                <w:b/>
                <w:i w:val="0"/>
                <w:sz w:val="22"/>
                <w:szCs w:val="22"/>
              </w:rPr>
              <w:t>Week 6 tumblr post due 2/21 5 p.m.</w:t>
            </w:r>
          </w:p>
        </w:tc>
        <w:tc>
          <w:tcPr>
            <w:tcW w:w="2271" w:type="dxa"/>
            <w:tcBorders>
              <w:top w:val="nil"/>
              <w:left w:val="nil"/>
              <w:bottom w:val="single" w:sz="8" w:space="0" w:color="auto"/>
              <w:right w:val="single" w:sz="8" w:space="0" w:color="auto"/>
            </w:tcBorders>
            <w:shd w:val="pct10" w:color="auto" w:fill="auto"/>
          </w:tcPr>
          <w:p w14:paraId="403576DA" w14:textId="77777777" w:rsidR="00DF66E3" w:rsidRPr="004666DA" w:rsidRDefault="00DF66E3" w:rsidP="00C36247">
            <w:pPr>
              <w:spacing w:line="240" w:lineRule="auto"/>
              <w:rPr>
                <w:rFonts w:ascii="Arial" w:eastAsia="Times New Roman" w:hAnsi="Arial" w:cs="Arial"/>
                <w:b/>
                <w:i w:val="0"/>
                <w:sz w:val="22"/>
                <w:szCs w:val="22"/>
              </w:rPr>
            </w:pPr>
          </w:p>
        </w:tc>
      </w:tr>
      <w:tr w:rsidR="00DF66E3" w:rsidRPr="00386028" w14:paraId="06EA7F70"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52B8773" w14:textId="77777777" w:rsidR="00DF66E3" w:rsidRPr="004666DA" w:rsidRDefault="00DF66E3" w:rsidP="00C36247">
            <w:pPr>
              <w:spacing w:line="240" w:lineRule="auto"/>
              <w:jc w:val="center"/>
              <w:rPr>
                <w:rFonts w:ascii="Arial" w:hAnsi="Arial" w:cs="Arial"/>
                <w:i w:val="0"/>
                <w:sz w:val="22"/>
                <w:szCs w:val="22"/>
              </w:rPr>
            </w:pPr>
          </w:p>
          <w:p w14:paraId="11F7FFA7" w14:textId="77777777" w:rsidR="00DF66E3" w:rsidRPr="004666DA" w:rsidRDefault="00DF66E3" w:rsidP="00C36247">
            <w:pPr>
              <w:spacing w:line="240" w:lineRule="auto"/>
              <w:jc w:val="center"/>
              <w:rPr>
                <w:rFonts w:ascii="Arial" w:hAnsi="Arial" w:cs="Arial"/>
                <w:i w:val="0"/>
                <w:sz w:val="22"/>
                <w:szCs w:val="22"/>
              </w:rPr>
            </w:pPr>
            <w:bookmarkStart w:id="18" w:name="_Toc232262403"/>
            <w:bookmarkStart w:id="19" w:name="_Toc265588773"/>
            <w:r w:rsidRPr="004666DA">
              <w:rPr>
                <w:rFonts w:ascii="Arial" w:hAnsi="Arial" w:cs="Arial"/>
                <w:i w:val="0"/>
                <w:sz w:val="22"/>
                <w:szCs w:val="22"/>
              </w:rPr>
              <w:t>Week Seven</w:t>
            </w:r>
            <w:bookmarkEnd w:id="18"/>
            <w:bookmarkEnd w:id="19"/>
          </w:p>
          <w:p w14:paraId="721757F9"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29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96CF0A"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2891758C"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 xml:space="preserve">Literature Review Research Report </w:t>
            </w:r>
            <w:r w:rsidRPr="004666DA">
              <w:rPr>
                <w:rFonts w:ascii="Arial" w:hAnsi="Arial" w:cs="Arial"/>
                <w:bCs/>
                <w:i w:val="0"/>
                <w:sz w:val="22"/>
                <w:szCs w:val="22"/>
              </w:rPr>
              <w:t>continued</w:t>
            </w:r>
          </w:p>
        </w:tc>
        <w:tc>
          <w:tcPr>
            <w:tcW w:w="2841" w:type="dxa"/>
            <w:tcBorders>
              <w:top w:val="nil"/>
              <w:left w:val="nil"/>
              <w:bottom w:val="single" w:sz="8" w:space="0" w:color="auto"/>
              <w:right w:val="single" w:sz="8" w:space="0" w:color="auto"/>
            </w:tcBorders>
            <w:shd w:val="pct10" w:color="auto" w:fill="auto"/>
          </w:tcPr>
          <w:p w14:paraId="6F573733" w14:textId="77777777" w:rsidR="00DF66E3" w:rsidRPr="000231B3"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 112-116, 330-338</w:t>
            </w:r>
          </w:p>
          <w:p w14:paraId="7FED9A55" w14:textId="77777777" w:rsidR="00DF66E3" w:rsidRDefault="00DF66E3" w:rsidP="00C36247">
            <w:pPr>
              <w:spacing w:line="240" w:lineRule="auto"/>
              <w:rPr>
                <w:rFonts w:ascii="Arial" w:hAnsi="Arial" w:cs="Arial"/>
                <w:i w:val="0"/>
                <w:sz w:val="22"/>
                <w:szCs w:val="22"/>
              </w:rPr>
            </w:pPr>
            <w:r>
              <w:rPr>
                <w:rFonts w:ascii="Arial" w:hAnsi="Arial" w:cs="Arial"/>
                <w:i w:val="0"/>
                <w:sz w:val="22"/>
                <w:szCs w:val="22"/>
              </w:rPr>
              <w:t xml:space="preserve">Guide = </w:t>
            </w:r>
            <w:r>
              <w:rPr>
                <w:rFonts w:ascii="Arial" w:eastAsia="Big Caslon" w:hAnsi="Arial" w:cs="Arial"/>
                <w:sz w:val="22"/>
                <w:szCs w:val="22"/>
              </w:rPr>
              <w:t>p.</w:t>
            </w:r>
            <w:r w:rsidRPr="004666DA">
              <w:rPr>
                <w:rFonts w:ascii="Arial" w:eastAsia="Big Caslon" w:hAnsi="Arial" w:cs="Arial"/>
                <w:sz w:val="22"/>
                <w:szCs w:val="22"/>
              </w:rPr>
              <w:t xml:space="preserve"> 254 – 261; </w:t>
            </w:r>
            <w:r w:rsidRPr="004666DA">
              <w:rPr>
                <w:rFonts w:ascii="Arial" w:eastAsia="Big Caslon" w:hAnsi="Arial" w:cs="Arial"/>
                <w:sz w:val="22"/>
                <w:szCs w:val="22"/>
              </w:rPr>
              <w:br/>
              <w:t xml:space="preserve">262 – 286 </w:t>
            </w:r>
            <w:r w:rsidRPr="004666DA">
              <w:rPr>
                <w:rFonts w:ascii="Arial" w:eastAsia="Big Caslon" w:hAnsi="Arial" w:cs="Arial"/>
                <w:sz w:val="22"/>
                <w:szCs w:val="22"/>
              </w:rPr>
              <w:br/>
              <w:t>(Student Examples</w:t>
            </w:r>
            <w:r>
              <w:rPr>
                <w:rFonts w:ascii="Arial" w:eastAsia="Big Caslon" w:hAnsi="Arial" w:cs="Arial"/>
                <w:sz w:val="22"/>
                <w:szCs w:val="22"/>
              </w:rPr>
              <w:t>)</w:t>
            </w:r>
          </w:p>
          <w:p w14:paraId="5946A3FE"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b/>
                <w:i w:val="0"/>
                <w:sz w:val="22"/>
                <w:szCs w:val="22"/>
              </w:rPr>
              <w:t xml:space="preserve">Literature Review Research Report </w:t>
            </w:r>
            <w:r w:rsidRPr="004666DA">
              <w:rPr>
                <w:rFonts w:ascii="Arial" w:hAnsi="Arial" w:cs="Arial"/>
                <w:b/>
                <w:bCs/>
                <w:i w:val="0"/>
                <w:sz w:val="22"/>
                <w:szCs w:val="22"/>
              </w:rPr>
              <w:t>draft</w:t>
            </w:r>
            <w:r>
              <w:rPr>
                <w:rFonts w:ascii="Arial" w:hAnsi="Arial" w:cs="Arial"/>
                <w:b/>
                <w:i w:val="0"/>
                <w:sz w:val="22"/>
                <w:szCs w:val="22"/>
              </w:rPr>
              <w:t xml:space="preserve"> due 3/6</w:t>
            </w:r>
          </w:p>
          <w:p w14:paraId="060E1D85"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68F2D6A" w14:textId="77777777" w:rsidR="00DF66E3" w:rsidRPr="004666DA" w:rsidRDefault="00DF66E3" w:rsidP="00C36247">
            <w:pPr>
              <w:spacing w:line="240" w:lineRule="auto"/>
              <w:rPr>
                <w:rFonts w:ascii="Arial" w:eastAsia="Times New Roman" w:hAnsi="Arial" w:cs="Arial"/>
                <w:i w:val="0"/>
                <w:sz w:val="22"/>
                <w:szCs w:val="22"/>
              </w:rPr>
            </w:pPr>
            <w:r>
              <w:rPr>
                <w:rFonts w:ascii="Arial" w:hAnsi="Arial" w:cs="Arial"/>
                <w:b/>
                <w:i w:val="0"/>
                <w:sz w:val="22"/>
                <w:szCs w:val="22"/>
              </w:rPr>
              <w:t>Annotated Bibliography due 3/5 11:59 p.m.</w:t>
            </w:r>
          </w:p>
          <w:p w14:paraId="1DCE1AE5" w14:textId="77777777" w:rsidR="00DF66E3" w:rsidRPr="004666DA" w:rsidRDefault="00DF66E3" w:rsidP="00C36247">
            <w:pPr>
              <w:spacing w:line="240" w:lineRule="auto"/>
              <w:rPr>
                <w:rFonts w:ascii="Arial" w:eastAsia="Times New Roman" w:hAnsi="Arial" w:cs="Arial"/>
                <w:b/>
                <w:i w:val="0"/>
                <w:sz w:val="22"/>
                <w:szCs w:val="22"/>
              </w:rPr>
            </w:pPr>
          </w:p>
        </w:tc>
      </w:tr>
      <w:tr w:rsidR="00DF66E3" w:rsidRPr="00386028" w14:paraId="4BF29A4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D27A0A9" w14:textId="77777777" w:rsidR="00DF66E3" w:rsidRPr="004666DA" w:rsidRDefault="00DF66E3" w:rsidP="00C36247">
            <w:pPr>
              <w:spacing w:line="240" w:lineRule="auto"/>
              <w:jc w:val="center"/>
              <w:rPr>
                <w:rFonts w:ascii="Arial" w:hAnsi="Arial" w:cs="Arial"/>
                <w:i w:val="0"/>
                <w:sz w:val="22"/>
                <w:szCs w:val="22"/>
              </w:rPr>
            </w:pPr>
            <w:bookmarkStart w:id="20" w:name="_Toc232262404"/>
            <w:bookmarkStart w:id="21" w:name="_Toc265588774"/>
          </w:p>
          <w:p w14:paraId="244B5D58"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Eigh</w:t>
            </w:r>
            <w:bookmarkEnd w:id="20"/>
            <w:bookmarkEnd w:id="21"/>
            <w:r w:rsidRPr="004666DA">
              <w:rPr>
                <w:rFonts w:ascii="Arial" w:hAnsi="Arial" w:cs="Arial"/>
                <w:i w:val="0"/>
                <w:sz w:val="22"/>
                <w:szCs w:val="22"/>
              </w:rPr>
              <w:t>t</w:t>
            </w:r>
          </w:p>
          <w:p w14:paraId="7A48CCC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7</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5E62B37" w14:textId="77777777" w:rsidR="00DF66E3" w:rsidRPr="004666DA" w:rsidRDefault="00DF66E3" w:rsidP="00C36247">
            <w:pPr>
              <w:spacing w:line="240" w:lineRule="auto"/>
              <w:rPr>
                <w:rFonts w:ascii="Arial" w:hAnsi="Arial" w:cs="Arial"/>
                <w:b/>
                <w:i w:val="0"/>
                <w:sz w:val="22"/>
                <w:szCs w:val="22"/>
              </w:rPr>
            </w:pPr>
          </w:p>
          <w:p w14:paraId="7A14CD4B" w14:textId="77777777" w:rsidR="00DF66E3" w:rsidRPr="004666DA" w:rsidRDefault="00DF66E3" w:rsidP="00C36247">
            <w:pPr>
              <w:spacing w:line="240" w:lineRule="auto"/>
              <w:rPr>
                <w:rFonts w:ascii="Arial" w:eastAsia="Times New Roman" w:hAnsi="Arial" w:cs="Arial"/>
                <w:i w:val="0"/>
                <w:sz w:val="22"/>
                <w:szCs w:val="22"/>
              </w:rPr>
            </w:pPr>
            <w:r>
              <w:rPr>
                <w:rFonts w:ascii="Arial" w:hAnsi="Arial" w:cs="Arial"/>
                <w:i w:val="0"/>
                <w:sz w:val="22"/>
                <w:szCs w:val="22"/>
              </w:rPr>
              <w:t>Spring Break</w:t>
            </w:r>
          </w:p>
        </w:tc>
        <w:tc>
          <w:tcPr>
            <w:tcW w:w="2841" w:type="dxa"/>
            <w:tcBorders>
              <w:top w:val="nil"/>
              <w:left w:val="nil"/>
              <w:bottom w:val="single" w:sz="8" w:space="0" w:color="auto"/>
              <w:right w:val="single" w:sz="8" w:space="0" w:color="auto"/>
            </w:tcBorders>
            <w:shd w:val="pct10" w:color="auto" w:fill="auto"/>
          </w:tcPr>
          <w:p w14:paraId="0B14C12B"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643391B" w14:textId="77777777" w:rsidR="00DF66E3" w:rsidRPr="004666DA" w:rsidRDefault="00DF66E3" w:rsidP="00C36247">
            <w:pPr>
              <w:spacing w:line="240" w:lineRule="auto"/>
              <w:rPr>
                <w:rFonts w:ascii="Arial" w:hAnsi="Arial" w:cs="Arial"/>
                <w:b/>
                <w:i w:val="0"/>
                <w:sz w:val="22"/>
                <w:szCs w:val="22"/>
              </w:rPr>
            </w:pPr>
          </w:p>
        </w:tc>
      </w:tr>
      <w:tr w:rsidR="00DF66E3" w:rsidRPr="00386028" w14:paraId="33C0493A"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1544A0" w14:textId="77777777" w:rsidR="00DF66E3" w:rsidRPr="004666DA" w:rsidRDefault="00DF66E3" w:rsidP="00C36247">
            <w:pPr>
              <w:spacing w:line="240" w:lineRule="auto"/>
              <w:rPr>
                <w:rFonts w:ascii="Arial" w:hAnsi="Arial" w:cs="Arial"/>
                <w:i w:val="0"/>
                <w:sz w:val="22"/>
                <w:szCs w:val="22"/>
              </w:rPr>
            </w:pPr>
            <w:bookmarkStart w:id="22" w:name="_Toc232262405"/>
            <w:bookmarkStart w:id="23" w:name="_Toc265588775"/>
            <w:r w:rsidRPr="004666DA">
              <w:rPr>
                <w:rFonts w:ascii="Arial" w:hAnsi="Arial" w:cs="Arial"/>
                <w:i w:val="0"/>
                <w:sz w:val="22"/>
                <w:szCs w:val="22"/>
              </w:rPr>
              <w:t xml:space="preserve"> Week   Nine</w:t>
            </w:r>
            <w:bookmarkEnd w:id="22"/>
            <w:bookmarkEnd w:id="23"/>
          </w:p>
          <w:p w14:paraId="0BF675C3"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14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9105FD5" w14:textId="77777777" w:rsidR="00DF66E3" w:rsidRPr="004666DA" w:rsidRDefault="00DF66E3" w:rsidP="00C36247">
            <w:pPr>
              <w:spacing w:line="240" w:lineRule="auto"/>
              <w:rPr>
                <w:rFonts w:ascii="Arial" w:hAnsi="Arial" w:cs="Arial"/>
                <w:i w:val="0"/>
                <w:sz w:val="22"/>
                <w:szCs w:val="22"/>
              </w:rPr>
            </w:pPr>
          </w:p>
          <w:p w14:paraId="54392560"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i w:val="0"/>
                <w:sz w:val="22"/>
                <w:szCs w:val="22"/>
              </w:rPr>
              <w:t xml:space="preserve">Lit Review Conferences Continued </w:t>
            </w:r>
          </w:p>
        </w:tc>
        <w:tc>
          <w:tcPr>
            <w:tcW w:w="2841" w:type="dxa"/>
            <w:tcBorders>
              <w:top w:val="nil"/>
              <w:left w:val="nil"/>
              <w:bottom w:val="single" w:sz="8" w:space="0" w:color="auto"/>
              <w:right w:val="single" w:sz="8" w:space="0" w:color="auto"/>
            </w:tcBorders>
            <w:shd w:val="pct10" w:color="auto" w:fill="auto"/>
          </w:tcPr>
          <w:p w14:paraId="2F5BBA27" w14:textId="77777777" w:rsidR="00DF66E3" w:rsidRPr="00B51B25" w:rsidRDefault="00DF66E3" w:rsidP="00C36247">
            <w:pPr>
              <w:pStyle w:val="NoSpacing10"/>
              <w:rPr>
                <w:rFonts w:ascii="Arial" w:hAnsi="Arial" w:cs="Arial"/>
                <w:sz w:val="22"/>
                <w:szCs w:val="22"/>
              </w:rPr>
            </w:pPr>
            <w:r>
              <w:rPr>
                <w:rFonts w:ascii="Arial" w:hAnsi="Arial" w:cs="Arial"/>
                <w:sz w:val="22"/>
                <w:szCs w:val="22"/>
              </w:rPr>
              <w:t>RWS = p. 177, 296</w:t>
            </w:r>
          </w:p>
          <w:p w14:paraId="6D0141AF" w14:textId="77777777" w:rsidR="00DF66E3" w:rsidRPr="004666DA" w:rsidRDefault="00DF66E3" w:rsidP="00C36247">
            <w:pPr>
              <w:pStyle w:val="NoSpacing10"/>
              <w:rPr>
                <w:rFonts w:ascii="Arial" w:hAnsi="Arial" w:cs="Arial"/>
                <w:b/>
                <w:sz w:val="22"/>
                <w:szCs w:val="22"/>
              </w:rPr>
            </w:pPr>
            <w:r w:rsidRPr="004666DA">
              <w:rPr>
                <w:rFonts w:ascii="Arial" w:hAnsi="Arial" w:cs="Arial"/>
                <w:b/>
                <w:sz w:val="22"/>
                <w:szCs w:val="22"/>
              </w:rPr>
              <w:t>Literature Review / Prima</w:t>
            </w:r>
            <w:r>
              <w:rPr>
                <w:rFonts w:ascii="Arial" w:hAnsi="Arial" w:cs="Arial"/>
                <w:b/>
                <w:sz w:val="22"/>
                <w:szCs w:val="22"/>
              </w:rPr>
              <w:t>ry Research Report draft due. 3/17</w:t>
            </w:r>
            <w:r w:rsidRPr="004666DA">
              <w:rPr>
                <w:rFonts w:ascii="Arial" w:hAnsi="Arial" w:cs="Arial"/>
                <w:b/>
                <w:sz w:val="22"/>
                <w:szCs w:val="22"/>
              </w:rPr>
              <w:t xml:space="preserve"> 11:59 p.m.</w:t>
            </w:r>
          </w:p>
          <w:p w14:paraId="6441B668"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47FF99E9" w14:textId="77777777" w:rsidR="00DF66E3" w:rsidRPr="004666DA" w:rsidRDefault="00DF66E3" w:rsidP="00C36247">
            <w:pPr>
              <w:spacing w:line="240" w:lineRule="auto"/>
              <w:rPr>
                <w:rFonts w:ascii="Arial" w:hAnsi="Arial" w:cs="Arial"/>
                <w:b/>
                <w:i w:val="0"/>
                <w:sz w:val="22"/>
                <w:szCs w:val="22"/>
              </w:rPr>
            </w:pPr>
          </w:p>
        </w:tc>
      </w:tr>
      <w:tr w:rsidR="00DF66E3" w:rsidRPr="00386028" w14:paraId="154EC28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2C5F7C8" w14:textId="77777777" w:rsidR="00DF66E3" w:rsidRPr="004666DA" w:rsidRDefault="00DF66E3" w:rsidP="00C36247">
            <w:pPr>
              <w:spacing w:line="240" w:lineRule="auto"/>
              <w:jc w:val="center"/>
              <w:rPr>
                <w:rFonts w:ascii="Arial" w:hAnsi="Arial" w:cs="Arial"/>
                <w:bCs/>
                <w:i w:val="0"/>
                <w:sz w:val="22"/>
                <w:szCs w:val="22"/>
                <w:lang w:eastAsia="ja-JP"/>
              </w:rPr>
            </w:pPr>
          </w:p>
          <w:p w14:paraId="2FBF98F6" w14:textId="77777777" w:rsidR="00DF66E3" w:rsidRPr="004666DA" w:rsidRDefault="00DF66E3" w:rsidP="00C36247">
            <w:pPr>
              <w:spacing w:line="240" w:lineRule="auto"/>
              <w:jc w:val="center"/>
              <w:rPr>
                <w:rFonts w:ascii="Arial" w:hAnsi="Arial" w:cs="Arial"/>
                <w:i w:val="0"/>
                <w:sz w:val="22"/>
                <w:szCs w:val="22"/>
              </w:rPr>
            </w:pPr>
            <w:bookmarkStart w:id="24" w:name="_Toc232262406"/>
            <w:bookmarkStart w:id="25" w:name="_Toc265588776"/>
            <w:r w:rsidRPr="004666DA">
              <w:rPr>
                <w:rFonts w:ascii="Arial" w:hAnsi="Arial" w:cs="Arial"/>
                <w:i w:val="0"/>
                <w:sz w:val="22"/>
                <w:szCs w:val="22"/>
              </w:rPr>
              <w:t>Week Ten</w:t>
            </w:r>
            <w:bookmarkEnd w:id="24"/>
            <w:bookmarkEnd w:id="25"/>
          </w:p>
          <w:p w14:paraId="645BDF05"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/2</w:t>
            </w:r>
            <w:r>
              <w:rPr>
                <w:rFonts w:ascii="Arial" w:hAnsi="Arial" w:cs="Arial"/>
                <w:i w:val="0"/>
                <w:sz w:val="22"/>
                <w:szCs w:val="22"/>
              </w:rPr>
              <w:t>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387B1DC" w14:textId="77777777" w:rsidR="00DF66E3" w:rsidRPr="004666DA" w:rsidRDefault="00DF66E3" w:rsidP="00C36247">
            <w:pPr>
              <w:pStyle w:val="NoSpacing10"/>
              <w:rPr>
                <w:rFonts w:ascii="Arial" w:hAnsi="Arial" w:cs="Arial"/>
                <w:sz w:val="22"/>
                <w:szCs w:val="22"/>
              </w:rPr>
            </w:pPr>
          </w:p>
          <w:p w14:paraId="77BF261A"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sz w:val="22"/>
                <w:szCs w:val="22"/>
              </w:rPr>
              <w:t>Introduce Film Documentary.</w:t>
            </w:r>
          </w:p>
        </w:tc>
        <w:tc>
          <w:tcPr>
            <w:tcW w:w="2841" w:type="dxa"/>
            <w:tcBorders>
              <w:top w:val="nil"/>
              <w:left w:val="nil"/>
              <w:bottom w:val="single" w:sz="8" w:space="0" w:color="auto"/>
              <w:right w:val="single" w:sz="8" w:space="0" w:color="auto"/>
            </w:tcBorders>
            <w:shd w:val="pct10" w:color="auto" w:fill="auto"/>
          </w:tcPr>
          <w:p w14:paraId="7B25A3D6"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 xml:space="preserve">RWS Guide= </w:t>
            </w:r>
            <w:r>
              <w:rPr>
                <w:rFonts w:ascii="Arial" w:eastAsia="Big Caslon" w:hAnsi="Arial" w:cs="Arial"/>
                <w:sz w:val="22"/>
                <w:szCs w:val="22"/>
              </w:rPr>
              <w:t>p. 288 – 296</w:t>
            </w:r>
            <w:r w:rsidRPr="004666DA">
              <w:rPr>
                <w:rFonts w:ascii="Arial" w:eastAsia="Big Caslon" w:hAnsi="Arial" w:cs="Arial"/>
                <w:sz w:val="22"/>
                <w:szCs w:val="22"/>
              </w:rPr>
              <w:t xml:space="preserve">; 326 </w:t>
            </w:r>
            <w:r>
              <w:rPr>
                <w:rFonts w:ascii="Arial" w:eastAsia="Big Caslon" w:hAnsi="Arial" w:cs="Arial"/>
                <w:sz w:val="22"/>
                <w:szCs w:val="22"/>
              </w:rPr>
              <w:t>–</w:t>
            </w:r>
            <w:r w:rsidRPr="004666DA">
              <w:rPr>
                <w:rFonts w:ascii="Arial" w:eastAsia="Big Caslon" w:hAnsi="Arial" w:cs="Arial"/>
                <w:sz w:val="22"/>
                <w:szCs w:val="22"/>
              </w:rPr>
              <w:t xml:space="preserve"> 329</w:t>
            </w:r>
          </w:p>
          <w:p w14:paraId="6E0B3443" w14:textId="77777777" w:rsidR="00DF66E3" w:rsidRDefault="00DF66E3" w:rsidP="00C36247">
            <w:pPr>
              <w:spacing w:line="240" w:lineRule="auto"/>
              <w:rPr>
                <w:rFonts w:ascii="Arial" w:eastAsia="Big Caslon" w:hAnsi="Arial" w:cs="Arial"/>
                <w:sz w:val="22"/>
                <w:szCs w:val="22"/>
              </w:rPr>
            </w:pPr>
            <w:r>
              <w:rPr>
                <w:rFonts w:ascii="Arial" w:eastAsia="Big Caslon" w:hAnsi="Arial" w:cs="Arial"/>
                <w:sz w:val="22"/>
                <w:szCs w:val="22"/>
              </w:rPr>
              <w:t>Student examples (check tumblr and blackboard for links)</w:t>
            </w:r>
          </w:p>
          <w:p w14:paraId="3EE0E15B" w14:textId="77777777" w:rsidR="00DF66E3" w:rsidRPr="000863F3" w:rsidRDefault="00DF66E3" w:rsidP="00C36247">
            <w:pPr>
              <w:spacing w:line="240" w:lineRule="auto"/>
              <w:rPr>
                <w:rFonts w:ascii="Arial" w:hAnsi="Arial" w:cs="Arial"/>
                <w:b/>
                <w:i w:val="0"/>
                <w:sz w:val="22"/>
                <w:szCs w:val="22"/>
              </w:rPr>
            </w:pPr>
            <w:r w:rsidRPr="000863F3">
              <w:rPr>
                <w:rFonts w:ascii="Arial" w:eastAsia="Big Caslon" w:hAnsi="Arial" w:cs="Arial"/>
                <w:b/>
                <w:sz w:val="22"/>
                <w:szCs w:val="22"/>
              </w:rPr>
              <w:t>Week 10 tumblr post due 3/24</w:t>
            </w:r>
          </w:p>
          <w:p w14:paraId="54323301" w14:textId="77777777" w:rsidR="00DF66E3" w:rsidRPr="004666DA" w:rsidRDefault="00DF66E3" w:rsidP="00C36247">
            <w:pPr>
              <w:pStyle w:val="NoSpacing10"/>
              <w:rPr>
                <w:rFonts w:ascii="Arial" w:hAnsi="Arial" w:cs="Arial"/>
                <w:b/>
                <w:sz w:val="22"/>
                <w:szCs w:val="22"/>
              </w:rPr>
            </w:pPr>
          </w:p>
        </w:tc>
        <w:tc>
          <w:tcPr>
            <w:tcW w:w="2271" w:type="dxa"/>
            <w:tcBorders>
              <w:top w:val="nil"/>
              <w:left w:val="nil"/>
              <w:bottom w:val="single" w:sz="8" w:space="0" w:color="auto"/>
              <w:right w:val="single" w:sz="8" w:space="0" w:color="auto"/>
            </w:tcBorders>
            <w:shd w:val="pct10" w:color="auto" w:fill="auto"/>
          </w:tcPr>
          <w:p w14:paraId="24DB8A20" w14:textId="77777777" w:rsidR="00DF66E3" w:rsidRPr="004666DA" w:rsidRDefault="00DF66E3" w:rsidP="00C36247">
            <w:pPr>
              <w:spacing w:line="240" w:lineRule="auto"/>
              <w:rPr>
                <w:rFonts w:ascii="Arial" w:hAnsi="Arial" w:cs="Arial"/>
                <w:b/>
                <w:i w:val="0"/>
                <w:sz w:val="22"/>
                <w:szCs w:val="22"/>
              </w:rPr>
            </w:pPr>
          </w:p>
        </w:tc>
      </w:tr>
      <w:tr w:rsidR="00DF66E3" w:rsidRPr="00386028" w14:paraId="0443E07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9893A71" w14:textId="77777777" w:rsidR="00DF66E3" w:rsidRPr="004666DA" w:rsidRDefault="00DF66E3" w:rsidP="00C36247">
            <w:pPr>
              <w:spacing w:line="240" w:lineRule="auto"/>
              <w:jc w:val="center"/>
              <w:rPr>
                <w:rFonts w:ascii="Arial" w:hAnsi="Arial" w:cs="Arial"/>
                <w:i w:val="0"/>
                <w:sz w:val="22"/>
                <w:szCs w:val="22"/>
              </w:rPr>
            </w:pPr>
          </w:p>
          <w:p w14:paraId="7093B785"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Eleven</w:t>
            </w:r>
          </w:p>
          <w:p w14:paraId="6DF46B8A" w14:textId="77777777" w:rsidR="00DF66E3" w:rsidRPr="004666DA" w:rsidRDefault="00DF66E3" w:rsidP="00C36247">
            <w:pPr>
              <w:spacing w:line="240" w:lineRule="auto"/>
              <w:jc w:val="center"/>
              <w:rPr>
                <w:rFonts w:ascii="Arial" w:hAnsi="Arial" w:cs="Arial"/>
                <w:bCs/>
                <w:i w:val="0"/>
                <w:sz w:val="22"/>
                <w:szCs w:val="22"/>
                <w:lang w:eastAsia="ja-JP"/>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28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4CE81A5" w14:textId="77777777" w:rsidR="00DF66E3" w:rsidRPr="004666DA" w:rsidRDefault="00DF66E3" w:rsidP="00C36247">
            <w:pPr>
              <w:spacing w:line="240" w:lineRule="auto"/>
              <w:rPr>
                <w:rFonts w:ascii="Arial" w:eastAsia="Times New Roman" w:hAnsi="Arial" w:cs="Arial"/>
                <w:i w:val="0"/>
                <w:sz w:val="22"/>
                <w:szCs w:val="22"/>
              </w:rPr>
            </w:pPr>
            <w:r>
              <w:rPr>
                <w:rFonts w:ascii="Arial" w:eastAsia="Times New Roman" w:hAnsi="Arial" w:cs="Arial"/>
                <w:i w:val="0"/>
                <w:sz w:val="22"/>
                <w:szCs w:val="22"/>
              </w:rPr>
              <w:t>Film Doc Continued</w:t>
            </w:r>
          </w:p>
          <w:p w14:paraId="1150822B" w14:textId="77777777" w:rsidR="00DF66E3" w:rsidRPr="004666DA" w:rsidRDefault="00DF66E3" w:rsidP="00C36247">
            <w:pPr>
              <w:pStyle w:val="NoSpacing10"/>
              <w:rPr>
                <w:rFonts w:ascii="Arial" w:hAnsi="Arial" w:cs="Arial"/>
                <w:sz w:val="22"/>
                <w:szCs w:val="22"/>
              </w:rPr>
            </w:pPr>
          </w:p>
        </w:tc>
        <w:tc>
          <w:tcPr>
            <w:tcW w:w="2841" w:type="dxa"/>
            <w:tcBorders>
              <w:top w:val="nil"/>
              <w:left w:val="nil"/>
              <w:bottom w:val="single" w:sz="8" w:space="0" w:color="auto"/>
              <w:right w:val="single" w:sz="8" w:space="0" w:color="auto"/>
            </w:tcBorders>
            <w:shd w:val="pct10" w:color="auto" w:fill="auto"/>
          </w:tcPr>
          <w:p w14:paraId="589E5C53"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273-287</w:t>
            </w:r>
          </w:p>
          <w:p w14:paraId="4E48B88A"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RWS Guide=</w:t>
            </w:r>
            <w:r w:rsidRPr="004666DA">
              <w:rPr>
                <w:rFonts w:ascii="Arial" w:eastAsia="Big Caslon" w:hAnsi="Arial" w:cs="Arial"/>
                <w:b/>
                <w:color w:val="000090"/>
                <w:sz w:val="22"/>
                <w:szCs w:val="22"/>
              </w:rPr>
              <w:t xml:space="preserve"> </w:t>
            </w:r>
            <w:r>
              <w:rPr>
                <w:rFonts w:ascii="Arial" w:eastAsia="Big Caslon" w:hAnsi="Arial" w:cs="Arial"/>
                <w:sz w:val="22"/>
                <w:szCs w:val="22"/>
              </w:rPr>
              <w:t>p. 299</w:t>
            </w:r>
            <w:r w:rsidRPr="004666DA">
              <w:rPr>
                <w:rFonts w:ascii="Arial" w:eastAsia="Big Caslon" w:hAnsi="Arial" w:cs="Arial"/>
                <w:sz w:val="22"/>
                <w:szCs w:val="22"/>
              </w:rPr>
              <w:t>; 301 - 306</w:t>
            </w:r>
          </w:p>
          <w:p w14:paraId="56DC5E8C"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5F240796" w14:textId="77777777" w:rsidR="00DF66E3" w:rsidRPr="00361F0E" w:rsidRDefault="00DF66E3" w:rsidP="00C36247">
            <w:pPr>
              <w:spacing w:line="240" w:lineRule="auto"/>
              <w:rPr>
                <w:rFonts w:ascii="Arial" w:hAnsi="Arial" w:cs="Arial"/>
                <w:b/>
                <w:i w:val="0"/>
                <w:color w:val="0D0D0D" w:themeColor="text1" w:themeTint="F2"/>
                <w:sz w:val="22"/>
                <w:szCs w:val="22"/>
              </w:rPr>
            </w:pPr>
            <w:r w:rsidRPr="00361F0E">
              <w:rPr>
                <w:rFonts w:ascii="Arial" w:hAnsi="Arial" w:cs="Arial"/>
                <w:b/>
                <w:i w:val="0"/>
                <w:color w:val="0D0D0D" w:themeColor="text1" w:themeTint="F2"/>
                <w:sz w:val="24"/>
                <w:szCs w:val="24"/>
              </w:rPr>
              <w:t>Course Drop Deadline – 4/1</w:t>
            </w:r>
          </w:p>
        </w:tc>
      </w:tr>
      <w:tr w:rsidR="00DF66E3" w:rsidRPr="00386028" w14:paraId="00FD9D6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B06AF9D" w14:textId="77777777" w:rsidR="00DF66E3" w:rsidRPr="004666DA" w:rsidRDefault="00DF66E3" w:rsidP="00C36247">
            <w:pPr>
              <w:spacing w:line="240" w:lineRule="auto"/>
              <w:jc w:val="center"/>
              <w:rPr>
                <w:rFonts w:ascii="Arial" w:hAnsi="Arial" w:cs="Arial"/>
                <w:i w:val="0"/>
                <w:sz w:val="22"/>
                <w:szCs w:val="22"/>
              </w:rPr>
            </w:pPr>
          </w:p>
          <w:p w14:paraId="0A8BDBFA" w14:textId="77777777" w:rsidR="00DF66E3" w:rsidRPr="004666DA" w:rsidRDefault="00DF66E3" w:rsidP="00C36247">
            <w:pPr>
              <w:spacing w:line="240" w:lineRule="auto"/>
              <w:jc w:val="center"/>
              <w:rPr>
                <w:rFonts w:ascii="Arial" w:hAnsi="Arial" w:cs="Arial"/>
                <w:i w:val="0"/>
                <w:sz w:val="22"/>
                <w:szCs w:val="22"/>
              </w:rPr>
            </w:pPr>
            <w:bookmarkStart w:id="26" w:name="_Toc232262407"/>
            <w:bookmarkStart w:id="27" w:name="_Toc265588777"/>
            <w:r w:rsidRPr="004666DA">
              <w:rPr>
                <w:rFonts w:ascii="Arial" w:hAnsi="Arial" w:cs="Arial"/>
                <w:i w:val="0"/>
                <w:sz w:val="22"/>
                <w:szCs w:val="22"/>
              </w:rPr>
              <w:t xml:space="preserve">Week </w:t>
            </w:r>
            <w:bookmarkEnd w:id="26"/>
            <w:r w:rsidRPr="004666DA">
              <w:rPr>
                <w:rFonts w:ascii="Arial" w:hAnsi="Arial" w:cs="Arial"/>
                <w:i w:val="0"/>
                <w:sz w:val="22"/>
                <w:szCs w:val="22"/>
              </w:rPr>
              <w:t>Twelve</w:t>
            </w:r>
            <w:bookmarkEnd w:id="27"/>
          </w:p>
          <w:p w14:paraId="3282B34E"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4/4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B2574A0"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46F80E4B"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Documentary continued.</w:t>
            </w:r>
          </w:p>
          <w:p w14:paraId="354929DD"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52D7DC39" w14:textId="77777777" w:rsidR="00DF66E3" w:rsidRDefault="00DF66E3" w:rsidP="00C36247">
            <w:pPr>
              <w:spacing w:line="240" w:lineRule="auto"/>
              <w:rPr>
                <w:rFonts w:ascii="Arial" w:eastAsia="Big Caslon" w:hAnsi="Arial" w:cs="Arial"/>
                <w:b/>
                <w:sz w:val="22"/>
                <w:szCs w:val="22"/>
              </w:rPr>
            </w:pPr>
            <w:r>
              <w:rPr>
                <w:rFonts w:ascii="Arial" w:eastAsia="Big Caslon" w:hAnsi="Arial" w:cs="Arial"/>
                <w:b/>
                <w:sz w:val="22"/>
                <w:szCs w:val="22"/>
              </w:rPr>
              <w:t>Film Doc Outline due 4/7 11:59 p.m.</w:t>
            </w:r>
          </w:p>
          <w:p w14:paraId="3E2867D9" w14:textId="77777777" w:rsidR="00DF66E3" w:rsidRPr="0076675D" w:rsidRDefault="00DF66E3" w:rsidP="00C36247">
            <w:pPr>
              <w:spacing w:line="240" w:lineRule="auto"/>
              <w:rPr>
                <w:rFonts w:ascii="Arial" w:hAnsi="Arial" w:cs="Arial"/>
                <w:b/>
                <w:i w:val="0"/>
                <w:sz w:val="22"/>
                <w:szCs w:val="22"/>
              </w:rPr>
            </w:pPr>
            <w:r w:rsidRPr="0076675D">
              <w:rPr>
                <w:rFonts w:ascii="Arial" w:eastAsia="Big Caslon" w:hAnsi="Arial" w:cs="Arial"/>
                <w:b/>
                <w:sz w:val="22"/>
                <w:szCs w:val="22"/>
              </w:rPr>
              <w:t>Week 12 tumblr post due 4/7</w:t>
            </w:r>
          </w:p>
          <w:p w14:paraId="2F24D450"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2F1CACB" w14:textId="77777777" w:rsidR="00DF66E3" w:rsidRPr="004666DA" w:rsidRDefault="00DF66E3" w:rsidP="00C36247">
            <w:pPr>
              <w:spacing w:line="240" w:lineRule="auto"/>
              <w:rPr>
                <w:rFonts w:ascii="Arial" w:hAnsi="Arial" w:cs="Arial"/>
                <w:b/>
                <w:i w:val="0"/>
                <w:sz w:val="22"/>
                <w:szCs w:val="22"/>
              </w:rPr>
            </w:pPr>
          </w:p>
        </w:tc>
      </w:tr>
      <w:tr w:rsidR="00DF66E3" w:rsidRPr="00386028" w14:paraId="1E120C7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C8C08C1" w14:textId="77777777" w:rsidR="00DF66E3" w:rsidRPr="004666DA" w:rsidRDefault="00DF66E3" w:rsidP="00C36247">
            <w:pPr>
              <w:spacing w:line="240" w:lineRule="auto"/>
              <w:jc w:val="center"/>
              <w:rPr>
                <w:rFonts w:ascii="Arial" w:hAnsi="Arial" w:cs="Arial"/>
                <w:i w:val="0"/>
                <w:sz w:val="22"/>
                <w:szCs w:val="22"/>
              </w:rPr>
            </w:pPr>
          </w:p>
          <w:p w14:paraId="43389E85" w14:textId="77777777" w:rsidR="00DF66E3" w:rsidRPr="004666DA" w:rsidRDefault="00DF66E3" w:rsidP="00C36247">
            <w:pPr>
              <w:spacing w:line="240" w:lineRule="auto"/>
              <w:jc w:val="center"/>
              <w:rPr>
                <w:rFonts w:ascii="Arial" w:hAnsi="Arial" w:cs="Arial"/>
                <w:i w:val="0"/>
                <w:sz w:val="22"/>
                <w:szCs w:val="22"/>
              </w:rPr>
            </w:pPr>
            <w:bookmarkStart w:id="28" w:name="_Toc232262408"/>
            <w:bookmarkStart w:id="29" w:name="_Toc265588778"/>
            <w:r w:rsidRPr="004666DA">
              <w:rPr>
                <w:rFonts w:ascii="Arial" w:hAnsi="Arial" w:cs="Arial"/>
                <w:i w:val="0"/>
                <w:sz w:val="22"/>
                <w:szCs w:val="22"/>
              </w:rPr>
              <w:t>Week Thirteen</w:t>
            </w:r>
            <w:bookmarkEnd w:id="28"/>
            <w:bookmarkEnd w:id="29"/>
          </w:p>
          <w:p w14:paraId="6E262174"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4</w:t>
            </w:r>
            <w:r w:rsidRPr="004666DA">
              <w:rPr>
                <w:rFonts w:ascii="Arial" w:hAnsi="Arial" w:cs="Arial"/>
                <w:i w:val="0"/>
                <w:sz w:val="22"/>
                <w:szCs w:val="22"/>
              </w:rPr>
              <w:t>/</w:t>
            </w:r>
            <w:r>
              <w:rPr>
                <w:rFonts w:ascii="Arial" w:hAnsi="Arial" w:cs="Arial"/>
                <w:i w:val="0"/>
                <w:sz w:val="22"/>
                <w:szCs w:val="22"/>
              </w:rPr>
              <w:t>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7DE4C16"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3619C607"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Online Opinion Piece. </w:t>
            </w:r>
          </w:p>
          <w:p w14:paraId="15CED2D0"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discussion of Presentation.</w:t>
            </w:r>
          </w:p>
          <w:p w14:paraId="3A7A27FD"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7B5CF81D"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193 – 201; 206 – 213</w:t>
            </w:r>
          </w:p>
          <w:p w14:paraId="38A75D42" w14:textId="77777777" w:rsidR="00DF66E3" w:rsidRPr="00A305C9"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 xml:space="preserve">RWS Guide= </w:t>
            </w:r>
            <w:r w:rsidRPr="004666DA">
              <w:rPr>
                <w:rFonts w:ascii="Arial" w:eastAsia="Big Caslon" w:hAnsi="Arial" w:cs="Arial"/>
                <w:b/>
                <w:color w:val="000090"/>
                <w:sz w:val="22"/>
                <w:szCs w:val="22"/>
              </w:rPr>
              <w:t>:</w:t>
            </w:r>
            <w:r>
              <w:rPr>
                <w:rFonts w:ascii="Arial" w:eastAsia="Big Caslon" w:hAnsi="Arial" w:cs="Arial"/>
                <w:sz w:val="22"/>
                <w:szCs w:val="22"/>
              </w:rPr>
              <w:t xml:space="preserve"> p. 208 – 211; 212-213,</w:t>
            </w:r>
            <w:r w:rsidRPr="004666DA">
              <w:rPr>
                <w:rFonts w:ascii="Arial" w:eastAsia="Big Caslon" w:hAnsi="Arial" w:cs="Arial"/>
                <w:sz w:val="22"/>
                <w:szCs w:val="22"/>
              </w:rPr>
              <w:t xml:space="preserve"> 307-310; 311-312 (Rubric); 313-316; 317 – 323 (Student Examples)</w:t>
            </w:r>
          </w:p>
          <w:p w14:paraId="07B17609"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E09EE91" w14:textId="77777777" w:rsidR="00DF66E3" w:rsidRPr="004666DA" w:rsidRDefault="00DF66E3" w:rsidP="00C36247">
            <w:pPr>
              <w:spacing w:line="240" w:lineRule="auto"/>
              <w:rPr>
                <w:rFonts w:ascii="Arial" w:hAnsi="Arial" w:cs="Arial"/>
                <w:b/>
                <w:i w:val="0"/>
                <w:sz w:val="22"/>
                <w:szCs w:val="22"/>
              </w:rPr>
            </w:pPr>
          </w:p>
        </w:tc>
      </w:tr>
      <w:tr w:rsidR="00DF66E3" w:rsidRPr="00386028" w14:paraId="38D44298"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74F843" w14:textId="77777777" w:rsidR="00DF66E3" w:rsidRPr="004666DA" w:rsidRDefault="00DF66E3" w:rsidP="00C36247">
            <w:pPr>
              <w:spacing w:line="240" w:lineRule="auto"/>
              <w:rPr>
                <w:rFonts w:ascii="Arial" w:hAnsi="Arial" w:cs="Arial"/>
                <w:i w:val="0"/>
                <w:sz w:val="22"/>
                <w:szCs w:val="22"/>
              </w:rPr>
            </w:pPr>
          </w:p>
          <w:p w14:paraId="636503AB"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Fourteen</w:t>
            </w:r>
          </w:p>
          <w:p w14:paraId="354AB573"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4</w:t>
            </w:r>
            <w:r w:rsidRPr="004666DA">
              <w:rPr>
                <w:rFonts w:ascii="Arial" w:hAnsi="Arial" w:cs="Arial"/>
                <w:i w:val="0"/>
                <w:sz w:val="22"/>
                <w:szCs w:val="22"/>
              </w:rPr>
              <w:t>/</w:t>
            </w:r>
            <w:r>
              <w:rPr>
                <w:rFonts w:ascii="Arial" w:hAnsi="Arial" w:cs="Arial"/>
                <w:i w:val="0"/>
                <w:sz w:val="22"/>
                <w:szCs w:val="22"/>
              </w:rPr>
              <w:t>18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E1FE010"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77E36CC6"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Online Opinion Piece. </w:t>
            </w:r>
          </w:p>
          <w:p w14:paraId="6AD0D326"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discussion of Presentation.</w:t>
            </w:r>
          </w:p>
          <w:p w14:paraId="6841564F"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2D98F821"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193 – 201; 206 – 213</w:t>
            </w:r>
          </w:p>
          <w:p w14:paraId="6073E540"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RWS Guide=</w:t>
            </w:r>
            <w:r>
              <w:rPr>
                <w:rFonts w:ascii="Arial" w:eastAsia="Big Caslon" w:hAnsi="Arial" w:cs="Arial"/>
                <w:sz w:val="22"/>
                <w:szCs w:val="22"/>
              </w:rPr>
              <w:t>,</w:t>
            </w:r>
            <w:r w:rsidRPr="004666DA">
              <w:rPr>
                <w:rFonts w:ascii="Arial" w:eastAsia="Big Caslon" w:hAnsi="Arial" w:cs="Arial"/>
                <w:sz w:val="22"/>
                <w:szCs w:val="22"/>
              </w:rPr>
              <w:t xml:space="preserve"> 307-310; </w:t>
            </w:r>
          </w:p>
          <w:p w14:paraId="592EAB3B"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E6BCE3F" w14:textId="77777777" w:rsidR="00DF66E3" w:rsidRPr="004666DA" w:rsidRDefault="00DF66E3" w:rsidP="00C36247">
            <w:pPr>
              <w:spacing w:line="240" w:lineRule="auto"/>
              <w:rPr>
                <w:rFonts w:ascii="Arial" w:hAnsi="Arial" w:cs="Arial"/>
                <w:b/>
                <w:i w:val="0"/>
                <w:sz w:val="22"/>
                <w:szCs w:val="22"/>
              </w:rPr>
            </w:pPr>
            <w:r>
              <w:rPr>
                <w:rFonts w:ascii="Arial" w:hAnsi="Arial" w:cs="Arial"/>
                <w:b/>
                <w:i w:val="0"/>
                <w:sz w:val="22"/>
                <w:szCs w:val="22"/>
              </w:rPr>
              <w:t>Online or F2F presentation</w:t>
            </w:r>
          </w:p>
        </w:tc>
      </w:tr>
      <w:tr w:rsidR="00DF66E3" w:rsidRPr="00386028" w14:paraId="496C34BF"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20B96DD" w14:textId="77777777" w:rsidR="00DF66E3" w:rsidRPr="004666DA" w:rsidRDefault="00DF66E3" w:rsidP="00C36247">
            <w:pPr>
              <w:spacing w:line="240" w:lineRule="auto"/>
              <w:jc w:val="center"/>
              <w:rPr>
                <w:rFonts w:ascii="Arial" w:hAnsi="Arial" w:cs="Arial"/>
                <w:i w:val="0"/>
                <w:sz w:val="22"/>
                <w:szCs w:val="22"/>
              </w:rPr>
            </w:pPr>
            <w:bookmarkStart w:id="30" w:name="_Toc232262410"/>
            <w:bookmarkStart w:id="31" w:name="_Toc265588780"/>
          </w:p>
          <w:p w14:paraId="51A7675D"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Fifteen</w:t>
            </w:r>
            <w:bookmarkEnd w:id="30"/>
            <w:bookmarkEnd w:id="31"/>
          </w:p>
          <w:p w14:paraId="1E3534C7"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4/25</w:t>
            </w:r>
          </w:p>
          <w:p w14:paraId="7A366F89" w14:textId="77777777" w:rsidR="00DF66E3" w:rsidRPr="004666DA" w:rsidRDefault="00DF66E3" w:rsidP="00C36247">
            <w:pPr>
              <w:spacing w:line="240" w:lineRule="auto"/>
              <w:jc w:val="center"/>
              <w:rPr>
                <w:rFonts w:ascii="Arial" w:hAnsi="Arial" w:cs="Arial"/>
                <w:i w:val="0"/>
                <w:sz w:val="22"/>
                <w:szCs w:val="22"/>
              </w:rPr>
            </w:pPr>
          </w:p>
          <w:p w14:paraId="1561D248" w14:textId="77777777" w:rsidR="00DF66E3" w:rsidRPr="004666DA" w:rsidRDefault="00DF66E3" w:rsidP="00C36247">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4CCE334" w14:textId="77777777" w:rsidR="00DF66E3" w:rsidRPr="004666DA" w:rsidRDefault="00DF66E3" w:rsidP="00C36247">
            <w:pPr>
              <w:spacing w:line="240" w:lineRule="auto"/>
              <w:rPr>
                <w:rFonts w:ascii="Arial" w:eastAsia="Times New Roman" w:hAnsi="Arial" w:cs="Arial"/>
                <w:i w:val="0"/>
                <w:sz w:val="22"/>
                <w:szCs w:val="22"/>
              </w:rPr>
            </w:pPr>
          </w:p>
          <w:p w14:paraId="233533EF"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Presentations.</w:t>
            </w:r>
          </w:p>
          <w:p w14:paraId="4B161CD5"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Last Day of Class </w:t>
            </w:r>
          </w:p>
          <w:p w14:paraId="2A5CFC62"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b/>
                <w:i w:val="0"/>
                <w:sz w:val="22"/>
                <w:szCs w:val="22"/>
              </w:rPr>
              <w:t>Online Opinion Piece Final Draft due.</w:t>
            </w:r>
          </w:p>
          <w:p w14:paraId="4C4B0FBF" w14:textId="77777777" w:rsidR="00DF66E3" w:rsidRPr="004666DA" w:rsidRDefault="00DF66E3" w:rsidP="00C36247">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76A7EB8C" w14:textId="77777777" w:rsidR="00DF66E3" w:rsidRDefault="00DF66E3" w:rsidP="00C36247">
            <w:pPr>
              <w:spacing w:after="0" w:line="240" w:lineRule="auto"/>
              <w:rPr>
                <w:rFonts w:ascii="Arial" w:eastAsia="Big Caslon" w:hAnsi="Arial" w:cs="Arial"/>
                <w:sz w:val="24"/>
                <w:szCs w:val="24"/>
              </w:rPr>
            </w:pPr>
          </w:p>
          <w:p w14:paraId="23045FE8" w14:textId="77777777" w:rsidR="00DF66E3" w:rsidRDefault="00DF66E3" w:rsidP="00C36247">
            <w:pPr>
              <w:spacing w:after="0" w:line="240" w:lineRule="auto"/>
              <w:rPr>
                <w:rFonts w:ascii="Arial" w:eastAsia="Big Caslon" w:hAnsi="Arial" w:cs="Arial"/>
                <w:sz w:val="22"/>
                <w:szCs w:val="22"/>
              </w:rPr>
            </w:pPr>
            <w:r>
              <w:rPr>
                <w:rFonts w:ascii="Arial" w:eastAsia="Big Caslon" w:hAnsi="Arial" w:cs="Arial"/>
                <w:sz w:val="22"/>
                <w:szCs w:val="22"/>
              </w:rPr>
              <w:t xml:space="preserve">Guide = 311- 323 </w:t>
            </w:r>
          </w:p>
          <w:p w14:paraId="79E01F78" w14:textId="77777777" w:rsidR="00DF66E3" w:rsidRDefault="00DF66E3" w:rsidP="00C36247">
            <w:pPr>
              <w:spacing w:after="0" w:line="240" w:lineRule="auto"/>
              <w:rPr>
                <w:rFonts w:ascii="Arial" w:eastAsia="Big Caslon" w:hAnsi="Arial" w:cs="Arial"/>
                <w:sz w:val="22"/>
                <w:szCs w:val="22"/>
              </w:rPr>
            </w:pPr>
          </w:p>
          <w:p w14:paraId="262436C8" w14:textId="77777777" w:rsidR="00DF66E3" w:rsidRPr="00DC55EB" w:rsidRDefault="00DF66E3" w:rsidP="00C36247">
            <w:pPr>
              <w:spacing w:after="0" w:line="240" w:lineRule="auto"/>
              <w:rPr>
                <w:rFonts w:ascii="Arial" w:eastAsia="Big Caslon" w:hAnsi="Arial" w:cs="Arial"/>
                <w:b/>
                <w:sz w:val="24"/>
                <w:szCs w:val="24"/>
              </w:rPr>
            </w:pPr>
            <w:r w:rsidRPr="00DC55EB">
              <w:rPr>
                <w:rFonts w:ascii="Arial" w:eastAsia="Big Caslon" w:hAnsi="Arial" w:cs="Arial"/>
                <w:b/>
                <w:sz w:val="22"/>
                <w:szCs w:val="22"/>
              </w:rPr>
              <w:t>Week 15 tumblr post due 4/28 11:59 p.m.</w:t>
            </w:r>
          </w:p>
        </w:tc>
        <w:tc>
          <w:tcPr>
            <w:tcW w:w="2271" w:type="dxa"/>
            <w:tcBorders>
              <w:top w:val="nil"/>
              <w:left w:val="nil"/>
              <w:bottom w:val="single" w:sz="8" w:space="0" w:color="auto"/>
              <w:right w:val="single" w:sz="8" w:space="0" w:color="auto"/>
            </w:tcBorders>
            <w:shd w:val="pct10" w:color="auto" w:fill="auto"/>
          </w:tcPr>
          <w:p w14:paraId="5656579E" w14:textId="77777777" w:rsidR="00DF66E3" w:rsidRPr="004666DA" w:rsidRDefault="00DF66E3" w:rsidP="00C36247">
            <w:pPr>
              <w:spacing w:line="240" w:lineRule="auto"/>
              <w:rPr>
                <w:rFonts w:ascii="Arial" w:hAnsi="Arial" w:cs="Arial"/>
                <w:b/>
                <w:i w:val="0"/>
                <w:sz w:val="22"/>
                <w:szCs w:val="22"/>
              </w:rPr>
            </w:pPr>
          </w:p>
        </w:tc>
      </w:tr>
      <w:tr w:rsidR="00DF66E3" w:rsidRPr="00386028" w14:paraId="34659BBC"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7304FE3" w14:textId="77777777" w:rsidR="00DF66E3" w:rsidRPr="004666DA" w:rsidRDefault="00DF66E3" w:rsidP="00C36247">
            <w:pPr>
              <w:spacing w:line="240" w:lineRule="auto"/>
              <w:jc w:val="center"/>
              <w:rPr>
                <w:rFonts w:ascii="Arial" w:hAnsi="Arial" w:cs="Arial"/>
                <w:i w:val="0"/>
                <w:sz w:val="22"/>
                <w:szCs w:val="22"/>
              </w:rPr>
            </w:pPr>
          </w:p>
          <w:p w14:paraId="7375A2C2" w14:textId="77777777" w:rsidR="00DF66E3" w:rsidRPr="004666DA" w:rsidRDefault="00DF66E3" w:rsidP="00C36247">
            <w:pPr>
              <w:spacing w:line="240" w:lineRule="auto"/>
              <w:jc w:val="center"/>
              <w:rPr>
                <w:rFonts w:ascii="Arial" w:hAnsi="Arial" w:cs="Arial"/>
                <w:i w:val="0"/>
                <w:sz w:val="22"/>
                <w:szCs w:val="22"/>
              </w:rPr>
            </w:pPr>
            <w:bookmarkStart w:id="32" w:name="_Toc232262411"/>
            <w:bookmarkStart w:id="33" w:name="_Toc265588781"/>
            <w:r w:rsidRPr="004666DA">
              <w:rPr>
                <w:rFonts w:ascii="Arial" w:hAnsi="Arial" w:cs="Arial"/>
                <w:i w:val="0"/>
                <w:sz w:val="22"/>
                <w:szCs w:val="22"/>
              </w:rPr>
              <w:t>Week Sixteen</w:t>
            </w:r>
            <w:bookmarkEnd w:id="32"/>
            <w:bookmarkEnd w:id="33"/>
          </w:p>
          <w:p w14:paraId="02F1F0E1"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5</w:t>
            </w:r>
            <w:r w:rsidRPr="004666DA">
              <w:rPr>
                <w:rFonts w:ascii="Arial" w:hAnsi="Arial" w:cs="Arial"/>
                <w:i w:val="0"/>
                <w:sz w:val="22"/>
                <w:szCs w:val="22"/>
              </w:rPr>
              <w:t>/</w:t>
            </w:r>
            <w:r>
              <w:rPr>
                <w:rFonts w:ascii="Arial" w:hAnsi="Arial" w:cs="Arial"/>
                <w:i w:val="0"/>
                <w:sz w:val="22"/>
                <w:szCs w:val="22"/>
              </w:rPr>
              <w:t>2</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6B299B8" w14:textId="77777777" w:rsidR="00DF66E3" w:rsidRPr="004666DA" w:rsidRDefault="00DF66E3" w:rsidP="00C36247">
            <w:pPr>
              <w:spacing w:line="240" w:lineRule="auto"/>
              <w:rPr>
                <w:rFonts w:ascii="Arial" w:hAnsi="Arial" w:cs="Arial"/>
                <w:b/>
                <w:i w:val="0"/>
                <w:sz w:val="22"/>
                <w:szCs w:val="22"/>
              </w:rPr>
            </w:pPr>
          </w:p>
          <w:p w14:paraId="5CBFE13D"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b/>
                <w:i w:val="0"/>
                <w:sz w:val="22"/>
                <w:szCs w:val="22"/>
              </w:rPr>
              <w:t>Advocacy Website due.</w:t>
            </w:r>
          </w:p>
          <w:p w14:paraId="4830D73F"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b/>
                <w:i w:val="0"/>
                <w:sz w:val="22"/>
                <w:szCs w:val="22"/>
              </w:rPr>
              <w:t>Finals week (include these to the calendar)</w:t>
            </w:r>
          </w:p>
        </w:tc>
        <w:tc>
          <w:tcPr>
            <w:tcW w:w="2841" w:type="dxa"/>
            <w:tcBorders>
              <w:top w:val="nil"/>
              <w:left w:val="nil"/>
              <w:bottom w:val="single" w:sz="8" w:space="0" w:color="auto"/>
              <w:right w:val="single" w:sz="8" w:space="0" w:color="auto"/>
            </w:tcBorders>
            <w:shd w:val="pct10" w:color="auto" w:fill="auto"/>
          </w:tcPr>
          <w:p w14:paraId="14BE6FEB" w14:textId="77777777" w:rsidR="00DF66E3" w:rsidRPr="00DC55EB" w:rsidRDefault="00DF66E3" w:rsidP="00C36247">
            <w:pPr>
              <w:spacing w:after="0" w:line="240" w:lineRule="auto"/>
              <w:rPr>
                <w:rFonts w:ascii="Arial" w:eastAsia="Big Caslon" w:hAnsi="Arial" w:cs="Arial"/>
                <w:b/>
                <w:sz w:val="24"/>
                <w:szCs w:val="24"/>
              </w:rPr>
            </w:pPr>
            <w:r w:rsidRPr="00DC55EB">
              <w:rPr>
                <w:rFonts w:ascii="Arial" w:eastAsia="Big Caslon" w:hAnsi="Arial" w:cs="Arial"/>
                <w:b/>
                <w:sz w:val="24"/>
                <w:szCs w:val="24"/>
              </w:rPr>
              <w:t>Op-Ed Final Draft due 5/5 11:59 p.m.</w:t>
            </w:r>
          </w:p>
          <w:p w14:paraId="68D850A7" w14:textId="77777777" w:rsidR="00DF66E3" w:rsidRPr="00DC55EB" w:rsidRDefault="00DF66E3" w:rsidP="00C36247">
            <w:pPr>
              <w:spacing w:after="0" w:line="240" w:lineRule="auto"/>
              <w:rPr>
                <w:rFonts w:ascii="Arial" w:eastAsia="Big Caslon" w:hAnsi="Arial" w:cs="Arial"/>
                <w:b/>
                <w:sz w:val="22"/>
                <w:szCs w:val="22"/>
              </w:rPr>
            </w:pPr>
          </w:p>
          <w:p w14:paraId="4D9AFF0B" w14:textId="77777777" w:rsidR="00DF66E3" w:rsidRPr="004666DA" w:rsidRDefault="00DF66E3" w:rsidP="00C36247">
            <w:pPr>
              <w:spacing w:after="0" w:line="240" w:lineRule="auto"/>
              <w:rPr>
                <w:rFonts w:ascii="Arial" w:eastAsia="Big Caslon" w:hAnsi="Arial" w:cs="Arial"/>
                <w:sz w:val="24"/>
                <w:szCs w:val="24"/>
              </w:rPr>
            </w:pPr>
            <w:r w:rsidRPr="00DC55EB">
              <w:rPr>
                <w:rFonts w:ascii="Arial" w:eastAsia="Big Caslon" w:hAnsi="Arial" w:cs="Arial"/>
                <w:b/>
                <w:sz w:val="22"/>
                <w:szCs w:val="22"/>
              </w:rPr>
              <w:t>E-Portfolio due – 5/9 by 11:59PM</w:t>
            </w:r>
          </w:p>
        </w:tc>
        <w:tc>
          <w:tcPr>
            <w:tcW w:w="2271" w:type="dxa"/>
            <w:tcBorders>
              <w:top w:val="nil"/>
              <w:left w:val="nil"/>
              <w:bottom w:val="single" w:sz="8" w:space="0" w:color="auto"/>
              <w:right w:val="single" w:sz="8" w:space="0" w:color="auto"/>
            </w:tcBorders>
            <w:shd w:val="pct10" w:color="auto" w:fill="auto"/>
          </w:tcPr>
          <w:p w14:paraId="4E3723CF" w14:textId="77777777" w:rsidR="00DF66E3" w:rsidRPr="004666DA" w:rsidRDefault="00DF66E3" w:rsidP="00C36247">
            <w:pPr>
              <w:spacing w:line="240" w:lineRule="auto"/>
              <w:rPr>
                <w:rFonts w:ascii="Arial" w:hAnsi="Arial" w:cs="Arial"/>
                <w:b/>
                <w:i w:val="0"/>
                <w:sz w:val="22"/>
                <w:szCs w:val="22"/>
              </w:rPr>
            </w:pPr>
          </w:p>
        </w:tc>
      </w:tr>
    </w:tbl>
    <w:p w14:paraId="3914457A" w14:textId="77777777" w:rsidR="00DF66E3" w:rsidRPr="00526926" w:rsidRDefault="00DF66E3" w:rsidP="00DF66E3">
      <w:pPr>
        <w:rPr>
          <w:rFonts w:ascii="Arial" w:hAnsi="Arial" w:cs="Arial"/>
          <w:i w:val="0"/>
        </w:rPr>
      </w:pPr>
    </w:p>
    <w:p w14:paraId="59BA2C6A" w14:textId="77777777" w:rsidR="00DF66E3" w:rsidRDefault="00DF66E3" w:rsidP="00DF66E3"/>
    <w:p w14:paraId="7E31E043" w14:textId="5E68DECC" w:rsidR="00AA66E8" w:rsidRPr="00553202" w:rsidRDefault="00AA66E8" w:rsidP="00553202">
      <w:pPr>
        <w:pStyle w:val="CommentText"/>
        <w:rPr>
          <w:b/>
          <w:color w:val="FF0000"/>
        </w:rPr>
      </w:pPr>
      <w:bookmarkStart w:id="34" w:name="_GoBack"/>
      <w:bookmarkEnd w:id="34"/>
    </w:p>
    <w:sectPr w:rsidR="00AA66E8" w:rsidRPr="00553202" w:rsidSect="005F7A2A">
      <w:headerReference w:type="even" r:id="rId16"/>
      <w:headerReference w:type="default" r:id="rId17"/>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EE41AB" w:rsidRDefault="00EE41AB" w:rsidP="00E71C56">
      <w:pPr>
        <w:spacing w:after="0" w:line="240" w:lineRule="auto"/>
      </w:pPr>
      <w:r>
        <w:separator/>
      </w:r>
    </w:p>
  </w:endnote>
  <w:endnote w:type="continuationSeparator" w:id="0">
    <w:p w14:paraId="5F32152A" w14:textId="77777777" w:rsidR="00EE41AB" w:rsidRDefault="00EE41AB"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Big Caslon">
    <w:panose1 w:val="02000603090000020003"/>
    <w:charset w:val="00"/>
    <w:family w:val="auto"/>
    <w:pitch w:val="variable"/>
    <w:sig w:usb0="80000063"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EE41AB" w:rsidRDefault="00EE41AB" w:rsidP="00E71C56">
      <w:pPr>
        <w:spacing w:after="0" w:line="240" w:lineRule="auto"/>
      </w:pPr>
      <w:r>
        <w:separator/>
      </w:r>
    </w:p>
  </w:footnote>
  <w:footnote w:type="continuationSeparator" w:id="0">
    <w:p w14:paraId="6EDF8FED" w14:textId="77777777" w:rsidR="00EE41AB" w:rsidRDefault="00EE41AB"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EE41AB" w:rsidRDefault="00EE41AB"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EE41AB" w:rsidRDefault="00EE41AB"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EE41AB" w:rsidRPr="00526926" w:rsidRDefault="00EE41AB"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DF66E3">
      <w:rPr>
        <w:rStyle w:val="PageNumber"/>
        <w:rFonts w:ascii="Arial" w:hAnsi="Arial"/>
        <w:noProof/>
        <w:sz w:val="22"/>
        <w:szCs w:val="22"/>
      </w:rPr>
      <w:t>1</w:t>
    </w:r>
    <w:r w:rsidRPr="00526926">
      <w:rPr>
        <w:rStyle w:val="PageNumber"/>
        <w:rFonts w:ascii="Arial" w:hAnsi="Arial"/>
        <w:sz w:val="22"/>
        <w:szCs w:val="22"/>
      </w:rPr>
      <w:fldChar w:fldCharType="end"/>
    </w:r>
  </w:p>
  <w:p w14:paraId="7F7074D2" w14:textId="6BC54EB8" w:rsidR="00EE41AB" w:rsidRPr="00526926" w:rsidRDefault="00EE41AB"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Spring 2016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8CE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1"/>
  </w:num>
  <w:num w:numId="10">
    <w:abstractNumId w:val="22"/>
  </w:num>
  <w:num w:numId="11">
    <w:abstractNumId w:val="13"/>
  </w:num>
  <w:num w:numId="12">
    <w:abstractNumId w:val="12"/>
  </w:num>
  <w:num w:numId="13">
    <w:abstractNumId w:val="11"/>
  </w:num>
  <w:num w:numId="14">
    <w:abstractNumId w:val="0"/>
  </w:num>
  <w:num w:numId="15">
    <w:abstractNumId w:val="18"/>
  </w:num>
  <w:num w:numId="16">
    <w:abstractNumId w:val="9"/>
  </w:num>
  <w:num w:numId="17">
    <w:abstractNumId w:val="15"/>
  </w:num>
  <w:num w:numId="18">
    <w:abstractNumId w:val="20"/>
  </w:num>
  <w:num w:numId="19">
    <w:abstractNumId w:val="23"/>
  </w:num>
  <w:num w:numId="20">
    <w:abstractNumId w:val="14"/>
  </w:num>
  <w:num w:numId="21">
    <w:abstractNumId w:val="10"/>
  </w:num>
  <w:num w:numId="22">
    <w:abstractNumId w:val="16"/>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231B3"/>
    <w:rsid w:val="000604BB"/>
    <w:rsid w:val="00061CED"/>
    <w:rsid w:val="000626DE"/>
    <w:rsid w:val="00067B9B"/>
    <w:rsid w:val="00085391"/>
    <w:rsid w:val="000863F3"/>
    <w:rsid w:val="000A560E"/>
    <w:rsid w:val="000B5257"/>
    <w:rsid w:val="000C7CC7"/>
    <w:rsid w:val="000E2461"/>
    <w:rsid w:val="00104AEE"/>
    <w:rsid w:val="00124FE4"/>
    <w:rsid w:val="00165DD2"/>
    <w:rsid w:val="00186F86"/>
    <w:rsid w:val="0019545C"/>
    <w:rsid w:val="001A5447"/>
    <w:rsid w:val="001B7C4A"/>
    <w:rsid w:val="001C255F"/>
    <w:rsid w:val="001D2488"/>
    <w:rsid w:val="001E37B6"/>
    <w:rsid w:val="002026B5"/>
    <w:rsid w:val="00205F27"/>
    <w:rsid w:val="002229FD"/>
    <w:rsid w:val="002369D7"/>
    <w:rsid w:val="002619C4"/>
    <w:rsid w:val="00262723"/>
    <w:rsid w:val="00272D9F"/>
    <w:rsid w:val="00283A44"/>
    <w:rsid w:val="00283E27"/>
    <w:rsid w:val="002843E7"/>
    <w:rsid w:val="002905F1"/>
    <w:rsid w:val="002A5F7F"/>
    <w:rsid w:val="002A6988"/>
    <w:rsid w:val="002C24A0"/>
    <w:rsid w:val="002C72D8"/>
    <w:rsid w:val="002C78BB"/>
    <w:rsid w:val="002E6537"/>
    <w:rsid w:val="002F520A"/>
    <w:rsid w:val="002F6D65"/>
    <w:rsid w:val="003064F2"/>
    <w:rsid w:val="00321FC5"/>
    <w:rsid w:val="0032340D"/>
    <w:rsid w:val="00344F9E"/>
    <w:rsid w:val="0035383E"/>
    <w:rsid w:val="00354D37"/>
    <w:rsid w:val="003552BA"/>
    <w:rsid w:val="00361F0E"/>
    <w:rsid w:val="00372872"/>
    <w:rsid w:val="00384C44"/>
    <w:rsid w:val="00386028"/>
    <w:rsid w:val="003922DD"/>
    <w:rsid w:val="00392552"/>
    <w:rsid w:val="003A164B"/>
    <w:rsid w:val="003B4CF4"/>
    <w:rsid w:val="003B688B"/>
    <w:rsid w:val="003D10CA"/>
    <w:rsid w:val="003D618B"/>
    <w:rsid w:val="003E0135"/>
    <w:rsid w:val="003E4322"/>
    <w:rsid w:val="003E563A"/>
    <w:rsid w:val="003E56A0"/>
    <w:rsid w:val="003E689D"/>
    <w:rsid w:val="004001EF"/>
    <w:rsid w:val="004018A8"/>
    <w:rsid w:val="00423529"/>
    <w:rsid w:val="0042651C"/>
    <w:rsid w:val="004348A2"/>
    <w:rsid w:val="00437A4F"/>
    <w:rsid w:val="0044069D"/>
    <w:rsid w:val="00450AC7"/>
    <w:rsid w:val="0046511A"/>
    <w:rsid w:val="004A0703"/>
    <w:rsid w:val="004D0600"/>
    <w:rsid w:val="004D37AA"/>
    <w:rsid w:val="004D4819"/>
    <w:rsid w:val="004F0549"/>
    <w:rsid w:val="004F6C9D"/>
    <w:rsid w:val="004F735A"/>
    <w:rsid w:val="005122EB"/>
    <w:rsid w:val="00526926"/>
    <w:rsid w:val="00543A1A"/>
    <w:rsid w:val="005526BC"/>
    <w:rsid w:val="00553202"/>
    <w:rsid w:val="00557F7D"/>
    <w:rsid w:val="005604B3"/>
    <w:rsid w:val="00561DEF"/>
    <w:rsid w:val="00565488"/>
    <w:rsid w:val="005661CA"/>
    <w:rsid w:val="00571053"/>
    <w:rsid w:val="00575084"/>
    <w:rsid w:val="005758A2"/>
    <w:rsid w:val="005817B0"/>
    <w:rsid w:val="005A6AD4"/>
    <w:rsid w:val="005D3CCC"/>
    <w:rsid w:val="005D5BDF"/>
    <w:rsid w:val="005F7A2A"/>
    <w:rsid w:val="00650043"/>
    <w:rsid w:val="0065352C"/>
    <w:rsid w:val="00663390"/>
    <w:rsid w:val="006665E3"/>
    <w:rsid w:val="00673699"/>
    <w:rsid w:val="00675E31"/>
    <w:rsid w:val="0069298F"/>
    <w:rsid w:val="006C4881"/>
    <w:rsid w:val="006D3C12"/>
    <w:rsid w:val="006E457A"/>
    <w:rsid w:val="006F03D5"/>
    <w:rsid w:val="006F282D"/>
    <w:rsid w:val="00735B4B"/>
    <w:rsid w:val="00742D00"/>
    <w:rsid w:val="00746431"/>
    <w:rsid w:val="0076675D"/>
    <w:rsid w:val="00792160"/>
    <w:rsid w:val="007946B0"/>
    <w:rsid w:val="007B157C"/>
    <w:rsid w:val="007B70EA"/>
    <w:rsid w:val="007C4F91"/>
    <w:rsid w:val="007C7FA7"/>
    <w:rsid w:val="007D184F"/>
    <w:rsid w:val="007E7863"/>
    <w:rsid w:val="00813877"/>
    <w:rsid w:val="00861585"/>
    <w:rsid w:val="008677C2"/>
    <w:rsid w:val="00872BAD"/>
    <w:rsid w:val="00873F2F"/>
    <w:rsid w:val="0087671B"/>
    <w:rsid w:val="00882139"/>
    <w:rsid w:val="008832D9"/>
    <w:rsid w:val="00884243"/>
    <w:rsid w:val="00885DFF"/>
    <w:rsid w:val="008A59A5"/>
    <w:rsid w:val="008B37A6"/>
    <w:rsid w:val="008B6E09"/>
    <w:rsid w:val="008B7055"/>
    <w:rsid w:val="008D6C0A"/>
    <w:rsid w:val="008D7840"/>
    <w:rsid w:val="008E0D16"/>
    <w:rsid w:val="008E2EA4"/>
    <w:rsid w:val="00901207"/>
    <w:rsid w:val="009028E3"/>
    <w:rsid w:val="00915BD0"/>
    <w:rsid w:val="0092015A"/>
    <w:rsid w:val="00921F3D"/>
    <w:rsid w:val="00923BE8"/>
    <w:rsid w:val="00925A26"/>
    <w:rsid w:val="0092617F"/>
    <w:rsid w:val="009337F4"/>
    <w:rsid w:val="0093760C"/>
    <w:rsid w:val="00963E3D"/>
    <w:rsid w:val="009707D6"/>
    <w:rsid w:val="00971952"/>
    <w:rsid w:val="009907F3"/>
    <w:rsid w:val="009B54BB"/>
    <w:rsid w:val="009B5CFA"/>
    <w:rsid w:val="009C4DD3"/>
    <w:rsid w:val="009D0F43"/>
    <w:rsid w:val="00A004AF"/>
    <w:rsid w:val="00A04E87"/>
    <w:rsid w:val="00A11885"/>
    <w:rsid w:val="00A305C9"/>
    <w:rsid w:val="00A30E6C"/>
    <w:rsid w:val="00A44849"/>
    <w:rsid w:val="00A50B17"/>
    <w:rsid w:val="00A867D6"/>
    <w:rsid w:val="00AA66E8"/>
    <w:rsid w:val="00AA6AC9"/>
    <w:rsid w:val="00AC06AE"/>
    <w:rsid w:val="00AD1C04"/>
    <w:rsid w:val="00AF7D23"/>
    <w:rsid w:val="00B02318"/>
    <w:rsid w:val="00B1113B"/>
    <w:rsid w:val="00B17116"/>
    <w:rsid w:val="00B21D58"/>
    <w:rsid w:val="00B23E28"/>
    <w:rsid w:val="00B435A4"/>
    <w:rsid w:val="00B621F6"/>
    <w:rsid w:val="00B90384"/>
    <w:rsid w:val="00BB164A"/>
    <w:rsid w:val="00BB175C"/>
    <w:rsid w:val="00BB6823"/>
    <w:rsid w:val="00BC475D"/>
    <w:rsid w:val="00BC7014"/>
    <w:rsid w:val="00C03BC3"/>
    <w:rsid w:val="00C0429C"/>
    <w:rsid w:val="00C056FB"/>
    <w:rsid w:val="00C25665"/>
    <w:rsid w:val="00C34A14"/>
    <w:rsid w:val="00C37803"/>
    <w:rsid w:val="00C53D20"/>
    <w:rsid w:val="00C6584E"/>
    <w:rsid w:val="00C702F5"/>
    <w:rsid w:val="00C81777"/>
    <w:rsid w:val="00C83B6E"/>
    <w:rsid w:val="00C96B3C"/>
    <w:rsid w:val="00CA4014"/>
    <w:rsid w:val="00CC21E8"/>
    <w:rsid w:val="00CD51FC"/>
    <w:rsid w:val="00CD7ECE"/>
    <w:rsid w:val="00CF5214"/>
    <w:rsid w:val="00D27E22"/>
    <w:rsid w:val="00D3414C"/>
    <w:rsid w:val="00D675B5"/>
    <w:rsid w:val="00D80D12"/>
    <w:rsid w:val="00D8121B"/>
    <w:rsid w:val="00D8588D"/>
    <w:rsid w:val="00D94DCE"/>
    <w:rsid w:val="00DA03C8"/>
    <w:rsid w:val="00DA179F"/>
    <w:rsid w:val="00DA5F82"/>
    <w:rsid w:val="00DB6064"/>
    <w:rsid w:val="00DD19CE"/>
    <w:rsid w:val="00DE4595"/>
    <w:rsid w:val="00DE4967"/>
    <w:rsid w:val="00DE6512"/>
    <w:rsid w:val="00DF2D98"/>
    <w:rsid w:val="00DF66E3"/>
    <w:rsid w:val="00E24C5A"/>
    <w:rsid w:val="00E26D40"/>
    <w:rsid w:val="00E30488"/>
    <w:rsid w:val="00E33FC9"/>
    <w:rsid w:val="00E46996"/>
    <w:rsid w:val="00E573BC"/>
    <w:rsid w:val="00E71C56"/>
    <w:rsid w:val="00EC104D"/>
    <w:rsid w:val="00EC50B7"/>
    <w:rsid w:val="00ED10ED"/>
    <w:rsid w:val="00ED1A79"/>
    <w:rsid w:val="00ED3371"/>
    <w:rsid w:val="00EE41AB"/>
    <w:rsid w:val="00EF0F00"/>
    <w:rsid w:val="00EF1373"/>
    <w:rsid w:val="00EF2CEF"/>
    <w:rsid w:val="00F0046F"/>
    <w:rsid w:val="00F06393"/>
    <w:rsid w:val="00F41297"/>
    <w:rsid w:val="00F645D3"/>
    <w:rsid w:val="00F70C9E"/>
    <w:rsid w:val="00F72621"/>
    <w:rsid w:val="00F72A1C"/>
    <w:rsid w:val="00FC0738"/>
    <w:rsid w:val="00FC4824"/>
    <w:rsid w:val="00FD290A"/>
    <w:rsid w:val="00FD298D"/>
    <w:rsid w:val="00FE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issweb.utep.edu/home/index.php?option=com_content&amp;view=article&amp;id=99&amp;Itemid=261" TargetMode="External"/><Relationship Id="rId13" Type="http://schemas.openxmlformats.org/officeDocument/2006/relationships/hyperlink" Target="http://my.utep.edu/" TargetMode="External"/><Relationship Id="rId14" Type="http://schemas.openxmlformats.org/officeDocument/2006/relationships/hyperlink" Target="http://academics.utep.edu/Default.aspx?tabid=54418" TargetMode="External"/><Relationship Id="rId15" Type="http://schemas.openxmlformats.org/officeDocument/2006/relationships/hyperlink" Target="mailto:cass@utep.ed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82DD2-3914-0A45-95F7-4F662845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3796</Words>
  <Characters>21641</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25387</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55</cp:revision>
  <cp:lastPrinted>2012-07-26T18:47:00Z</cp:lastPrinted>
  <dcterms:created xsi:type="dcterms:W3CDTF">2015-12-14T19:19:00Z</dcterms:created>
  <dcterms:modified xsi:type="dcterms:W3CDTF">2016-01-19T07:13:00Z</dcterms:modified>
</cp:coreProperties>
</file>