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1E183" w14:textId="47B4270A" w:rsidR="00565488" w:rsidRPr="00F2369D" w:rsidRDefault="0058429D" w:rsidP="002E0CCA">
      <w:pPr>
        <w:spacing w:after="0" w:line="240" w:lineRule="auto"/>
        <w:jc w:val="center"/>
        <w:rPr>
          <w:rFonts w:ascii="Times New Roman" w:hAnsi="Times New Roman" w:cs="Times New Roman"/>
          <w:b/>
          <w:bCs/>
          <w:i w:val="0"/>
          <w:iCs w:val="0"/>
          <w:color w:val="262626" w:themeColor="text1" w:themeTint="D9"/>
          <w:sz w:val="24"/>
          <w:szCs w:val="24"/>
        </w:rPr>
      </w:pPr>
      <w:r w:rsidRPr="00F2369D">
        <w:rPr>
          <w:rFonts w:ascii="Times New Roman" w:hAnsi="Times New Roman" w:cs="Times New Roman"/>
          <w:b/>
          <w:bCs/>
          <w:i w:val="0"/>
          <w:iCs w:val="0"/>
          <w:color w:val="262626" w:themeColor="text1" w:themeTint="D9"/>
          <w:sz w:val="24"/>
          <w:szCs w:val="24"/>
        </w:rPr>
        <w:t xml:space="preserve"> </w:t>
      </w:r>
      <w:r w:rsidR="00424964" w:rsidRPr="00F2369D">
        <w:rPr>
          <w:rFonts w:ascii="Times New Roman" w:hAnsi="Times New Roman" w:cs="Times New Roman"/>
          <w:b/>
          <w:bCs/>
          <w:i w:val="0"/>
          <w:iCs w:val="0"/>
          <w:color w:val="262626" w:themeColor="text1" w:themeTint="D9"/>
          <w:sz w:val="24"/>
          <w:szCs w:val="24"/>
        </w:rPr>
        <w:t>Rhetoric and Writing Studies</w:t>
      </w:r>
      <w:r w:rsidR="002E0CCA" w:rsidRPr="00F2369D">
        <w:rPr>
          <w:rFonts w:ascii="Times New Roman" w:hAnsi="Times New Roman" w:cs="Times New Roman"/>
          <w:b/>
          <w:bCs/>
          <w:i w:val="0"/>
          <w:iCs w:val="0"/>
          <w:color w:val="262626" w:themeColor="text1" w:themeTint="D9"/>
          <w:sz w:val="24"/>
          <w:szCs w:val="24"/>
        </w:rPr>
        <w:t xml:space="preserve"> RWS 1301</w:t>
      </w:r>
    </w:p>
    <w:p w14:paraId="12D52A36" w14:textId="63F0ACB5" w:rsidR="00C37801" w:rsidRPr="00F2369D" w:rsidRDefault="00C37801" w:rsidP="002E0CCA">
      <w:pPr>
        <w:spacing w:after="0" w:line="240" w:lineRule="auto"/>
        <w:jc w:val="center"/>
        <w:rPr>
          <w:rFonts w:ascii="Times New Roman" w:hAnsi="Times New Roman" w:cs="Times New Roman"/>
          <w:b/>
          <w:bCs/>
          <w:i w:val="0"/>
          <w:iCs w:val="0"/>
          <w:color w:val="262626" w:themeColor="text1" w:themeTint="D9"/>
          <w:sz w:val="24"/>
          <w:szCs w:val="24"/>
        </w:rPr>
      </w:pPr>
      <w:r w:rsidRPr="00F2369D">
        <w:rPr>
          <w:rFonts w:ascii="Times New Roman" w:hAnsi="Times New Roman" w:cs="Times New Roman"/>
          <w:b/>
          <w:bCs/>
          <w:i w:val="0"/>
          <w:iCs w:val="0"/>
          <w:color w:val="262626" w:themeColor="text1" w:themeTint="D9"/>
          <w:sz w:val="24"/>
          <w:szCs w:val="24"/>
        </w:rPr>
        <w:t>CRN:</w:t>
      </w:r>
    </w:p>
    <w:p w14:paraId="16C10D2C" w14:textId="231E95E4" w:rsidR="00C37801" w:rsidRPr="00F2369D" w:rsidRDefault="00C37801" w:rsidP="002E0CCA">
      <w:pPr>
        <w:spacing w:after="0" w:line="240" w:lineRule="auto"/>
        <w:jc w:val="center"/>
        <w:rPr>
          <w:rFonts w:ascii="Times New Roman" w:hAnsi="Times New Roman" w:cs="Times New Roman"/>
          <w:b/>
          <w:bCs/>
          <w:i w:val="0"/>
          <w:iCs w:val="0"/>
          <w:color w:val="262626" w:themeColor="text1" w:themeTint="D9"/>
          <w:sz w:val="24"/>
          <w:szCs w:val="24"/>
        </w:rPr>
      </w:pPr>
      <w:r w:rsidRPr="00F2369D">
        <w:rPr>
          <w:rFonts w:ascii="Times New Roman" w:hAnsi="Times New Roman" w:cs="Times New Roman"/>
          <w:b/>
          <w:bCs/>
          <w:i w:val="0"/>
          <w:iCs w:val="0"/>
          <w:color w:val="262626" w:themeColor="text1" w:themeTint="D9"/>
          <w:sz w:val="24"/>
          <w:szCs w:val="24"/>
        </w:rPr>
        <w:t>Meeting Times/Days:</w:t>
      </w:r>
    </w:p>
    <w:p w14:paraId="6540F69B" w14:textId="67690226" w:rsidR="00C37801" w:rsidRPr="00F2369D" w:rsidRDefault="00C37801" w:rsidP="002E0CCA">
      <w:pPr>
        <w:spacing w:after="0" w:line="240" w:lineRule="auto"/>
        <w:jc w:val="center"/>
        <w:rPr>
          <w:rFonts w:ascii="Times New Roman" w:hAnsi="Times New Roman" w:cs="Times New Roman"/>
          <w:b/>
          <w:bCs/>
          <w:i w:val="0"/>
          <w:iCs w:val="0"/>
          <w:color w:val="262626" w:themeColor="text1" w:themeTint="D9"/>
          <w:sz w:val="24"/>
          <w:szCs w:val="24"/>
        </w:rPr>
      </w:pPr>
      <w:r w:rsidRPr="00F2369D">
        <w:rPr>
          <w:rFonts w:ascii="Times New Roman" w:hAnsi="Times New Roman" w:cs="Times New Roman"/>
          <w:b/>
          <w:bCs/>
          <w:i w:val="0"/>
          <w:iCs w:val="0"/>
          <w:color w:val="262626" w:themeColor="text1" w:themeTint="D9"/>
          <w:sz w:val="24"/>
          <w:szCs w:val="24"/>
        </w:rPr>
        <w:t>Place:</w:t>
      </w:r>
    </w:p>
    <w:p w14:paraId="7093AD10" w14:textId="77777777" w:rsidR="009C2F9A" w:rsidRPr="00F2369D" w:rsidRDefault="009C2F9A" w:rsidP="002E0CCA">
      <w:pPr>
        <w:spacing w:after="0" w:line="240" w:lineRule="auto"/>
        <w:rPr>
          <w:rFonts w:ascii="Times New Roman" w:hAnsi="Times New Roman" w:cs="Times New Roman"/>
          <w:b/>
          <w:bCs/>
          <w:i w:val="0"/>
          <w:iCs w:val="0"/>
          <w:color w:val="262626" w:themeColor="text1" w:themeTint="D9"/>
          <w:sz w:val="24"/>
          <w:szCs w:val="24"/>
        </w:rPr>
      </w:pPr>
    </w:p>
    <w:p w14:paraId="55D57EA9" w14:textId="5E49DD28" w:rsidR="00C37801" w:rsidRPr="00F2369D" w:rsidRDefault="00881B19" w:rsidP="002E0CCA">
      <w:pPr>
        <w:spacing w:after="0" w:line="240" w:lineRule="auto"/>
        <w:rPr>
          <w:rFonts w:ascii="Times New Roman" w:hAnsi="Times New Roman" w:cs="Times New Roman"/>
          <w:b/>
          <w:bCs/>
          <w:i w:val="0"/>
          <w:iCs w:val="0"/>
          <w:color w:val="262626" w:themeColor="text1" w:themeTint="D9"/>
          <w:sz w:val="24"/>
          <w:szCs w:val="24"/>
        </w:rPr>
      </w:pPr>
      <w:r w:rsidRPr="00F2369D">
        <w:rPr>
          <w:rFonts w:ascii="Times New Roman" w:hAnsi="Times New Roman" w:cs="Times New Roman"/>
          <w:b/>
          <w:bCs/>
          <w:i w:val="0"/>
          <w:iCs w:val="0"/>
          <w:color w:val="262626" w:themeColor="text1" w:themeTint="D9"/>
          <w:sz w:val="24"/>
          <w:szCs w:val="24"/>
        </w:rPr>
        <w:t>Instructor</w:t>
      </w:r>
      <w:r w:rsidR="00C37801" w:rsidRPr="00F2369D">
        <w:rPr>
          <w:rFonts w:ascii="Times New Roman" w:hAnsi="Times New Roman" w:cs="Times New Roman"/>
          <w:b/>
          <w:bCs/>
          <w:i w:val="0"/>
          <w:iCs w:val="0"/>
          <w:color w:val="262626" w:themeColor="text1" w:themeTint="D9"/>
          <w:sz w:val="24"/>
          <w:szCs w:val="24"/>
        </w:rPr>
        <w:t>:</w:t>
      </w:r>
      <w:r w:rsidRPr="00F2369D">
        <w:rPr>
          <w:rFonts w:ascii="Times New Roman" w:hAnsi="Times New Roman" w:cs="Times New Roman"/>
          <w:b/>
          <w:bCs/>
          <w:i w:val="0"/>
          <w:iCs w:val="0"/>
          <w:color w:val="262626" w:themeColor="text1" w:themeTint="D9"/>
          <w:sz w:val="24"/>
          <w:szCs w:val="24"/>
        </w:rPr>
        <w:t xml:space="preserve"> </w:t>
      </w:r>
      <w:r w:rsidRPr="00F2369D">
        <w:rPr>
          <w:rFonts w:ascii="Times New Roman" w:hAnsi="Times New Roman" w:cs="Times New Roman"/>
          <w:bCs/>
          <w:i w:val="0"/>
          <w:iCs w:val="0"/>
          <w:color w:val="262626" w:themeColor="text1" w:themeTint="D9"/>
          <w:sz w:val="24"/>
          <w:szCs w:val="24"/>
        </w:rPr>
        <w:t>Jennifer Falcon</w:t>
      </w:r>
    </w:p>
    <w:p w14:paraId="27DD8FBF" w14:textId="30EBA285" w:rsidR="00C37801" w:rsidRPr="00F2369D" w:rsidRDefault="00C37801" w:rsidP="002E0CCA">
      <w:pPr>
        <w:spacing w:after="0" w:line="240" w:lineRule="auto"/>
        <w:rPr>
          <w:rFonts w:ascii="Times New Roman" w:hAnsi="Times New Roman" w:cs="Times New Roman"/>
          <w:bCs/>
          <w:i w:val="0"/>
          <w:iCs w:val="0"/>
          <w:color w:val="262626" w:themeColor="text1" w:themeTint="D9"/>
          <w:sz w:val="24"/>
          <w:szCs w:val="24"/>
        </w:rPr>
      </w:pPr>
      <w:r w:rsidRPr="00F2369D">
        <w:rPr>
          <w:rFonts w:ascii="Times New Roman" w:hAnsi="Times New Roman" w:cs="Times New Roman"/>
          <w:b/>
          <w:bCs/>
          <w:i w:val="0"/>
          <w:iCs w:val="0"/>
          <w:color w:val="262626" w:themeColor="text1" w:themeTint="D9"/>
          <w:sz w:val="24"/>
          <w:szCs w:val="24"/>
        </w:rPr>
        <w:t>Email:</w:t>
      </w:r>
      <w:r w:rsidR="00881B19" w:rsidRPr="00F2369D">
        <w:rPr>
          <w:rFonts w:ascii="Times New Roman" w:hAnsi="Times New Roman" w:cs="Times New Roman"/>
          <w:b/>
          <w:bCs/>
          <w:i w:val="0"/>
          <w:iCs w:val="0"/>
          <w:color w:val="262626" w:themeColor="text1" w:themeTint="D9"/>
          <w:sz w:val="24"/>
          <w:szCs w:val="24"/>
        </w:rPr>
        <w:t xml:space="preserve"> </w:t>
      </w:r>
      <w:r w:rsidR="00881B19" w:rsidRPr="00F2369D">
        <w:rPr>
          <w:rFonts w:ascii="Times New Roman" w:hAnsi="Times New Roman" w:cs="Times New Roman"/>
          <w:bCs/>
          <w:i w:val="0"/>
          <w:iCs w:val="0"/>
          <w:color w:val="262626" w:themeColor="text1" w:themeTint="D9"/>
          <w:sz w:val="24"/>
          <w:szCs w:val="24"/>
        </w:rPr>
        <w:t>jfalcon3@utep.edu</w:t>
      </w:r>
    </w:p>
    <w:p w14:paraId="249899CE" w14:textId="5AC69A23" w:rsidR="00C37801" w:rsidRPr="00F2369D" w:rsidRDefault="00C37801" w:rsidP="002E0CCA">
      <w:pPr>
        <w:spacing w:after="0" w:line="240" w:lineRule="auto"/>
        <w:rPr>
          <w:rFonts w:ascii="Times New Roman" w:hAnsi="Times New Roman" w:cs="Times New Roman"/>
          <w:b/>
          <w:bCs/>
          <w:i w:val="0"/>
          <w:iCs w:val="0"/>
          <w:color w:val="262626" w:themeColor="text1" w:themeTint="D9"/>
          <w:sz w:val="24"/>
          <w:szCs w:val="24"/>
        </w:rPr>
      </w:pPr>
      <w:r w:rsidRPr="00F2369D">
        <w:rPr>
          <w:rFonts w:ascii="Times New Roman" w:hAnsi="Times New Roman" w:cs="Times New Roman"/>
          <w:b/>
          <w:bCs/>
          <w:i w:val="0"/>
          <w:iCs w:val="0"/>
          <w:color w:val="262626" w:themeColor="text1" w:themeTint="D9"/>
          <w:sz w:val="24"/>
          <w:szCs w:val="24"/>
        </w:rPr>
        <w:t>Phone:</w:t>
      </w:r>
      <w:r w:rsidR="00881B19" w:rsidRPr="00F2369D">
        <w:rPr>
          <w:rFonts w:ascii="Times New Roman" w:hAnsi="Times New Roman" w:cs="Times New Roman"/>
          <w:b/>
          <w:bCs/>
          <w:i w:val="0"/>
          <w:iCs w:val="0"/>
          <w:color w:val="262626" w:themeColor="text1" w:themeTint="D9"/>
          <w:sz w:val="24"/>
          <w:szCs w:val="24"/>
        </w:rPr>
        <w:t xml:space="preserve"> </w:t>
      </w:r>
      <w:r w:rsidR="00881B19" w:rsidRPr="00F2369D">
        <w:rPr>
          <w:rFonts w:ascii="Times New Roman" w:hAnsi="Times New Roman" w:cs="Times New Roman"/>
          <w:bCs/>
          <w:i w:val="0"/>
          <w:iCs w:val="0"/>
          <w:color w:val="262626" w:themeColor="text1" w:themeTint="D9"/>
          <w:sz w:val="24"/>
          <w:szCs w:val="24"/>
        </w:rPr>
        <w:t>323-243-4739</w:t>
      </w:r>
    </w:p>
    <w:p w14:paraId="7DE513A7" w14:textId="7B82C4F1" w:rsidR="00C37801" w:rsidRPr="00F2369D" w:rsidRDefault="00C37801" w:rsidP="002E0CCA">
      <w:pPr>
        <w:spacing w:after="0" w:line="240" w:lineRule="auto"/>
        <w:rPr>
          <w:rFonts w:ascii="Times New Roman" w:hAnsi="Times New Roman" w:cs="Times New Roman"/>
          <w:bCs/>
          <w:i w:val="0"/>
          <w:iCs w:val="0"/>
          <w:color w:val="262626" w:themeColor="text1" w:themeTint="D9"/>
          <w:sz w:val="24"/>
          <w:szCs w:val="24"/>
        </w:rPr>
      </w:pPr>
      <w:r w:rsidRPr="00F2369D">
        <w:rPr>
          <w:rFonts w:ascii="Times New Roman" w:hAnsi="Times New Roman" w:cs="Times New Roman"/>
          <w:b/>
          <w:bCs/>
          <w:i w:val="0"/>
          <w:iCs w:val="0"/>
          <w:color w:val="262626" w:themeColor="text1" w:themeTint="D9"/>
          <w:sz w:val="24"/>
          <w:szCs w:val="24"/>
        </w:rPr>
        <w:t xml:space="preserve">Office and Hours: </w:t>
      </w:r>
      <w:r w:rsidR="00881B19" w:rsidRPr="00F2369D">
        <w:rPr>
          <w:rFonts w:ascii="Times New Roman" w:hAnsi="Times New Roman" w:cs="Times New Roman"/>
          <w:bCs/>
          <w:i w:val="0"/>
          <w:iCs w:val="0"/>
          <w:color w:val="262626" w:themeColor="text1" w:themeTint="D9"/>
          <w:sz w:val="24"/>
          <w:szCs w:val="24"/>
        </w:rPr>
        <w:t>M/T/W 10 – 12:30 Library 520</w:t>
      </w:r>
    </w:p>
    <w:p w14:paraId="44EFAF32" w14:textId="77777777" w:rsidR="00384C44" w:rsidRPr="00F2369D" w:rsidRDefault="00384C44" w:rsidP="002E0CCA">
      <w:pPr>
        <w:spacing w:after="0" w:line="360" w:lineRule="auto"/>
        <w:rPr>
          <w:rFonts w:ascii="Times New Roman" w:hAnsi="Times New Roman" w:cs="Times New Roman"/>
          <w:i w:val="0"/>
          <w:iCs w:val="0"/>
          <w:color w:val="262626" w:themeColor="text1" w:themeTint="D9"/>
          <w:sz w:val="24"/>
          <w:szCs w:val="24"/>
        </w:rPr>
      </w:pPr>
    </w:p>
    <w:p w14:paraId="1C90CF47" w14:textId="654A8F2F" w:rsidR="008D7840" w:rsidRPr="00F2369D" w:rsidRDefault="00565488" w:rsidP="002E0CCA">
      <w:pPr>
        <w:spacing w:after="0" w:line="360" w:lineRule="auto"/>
        <w:rPr>
          <w:rFonts w:ascii="Times New Roman" w:hAnsi="Times New Roman" w:cs="Times New Roman"/>
          <w:b/>
          <w:bCs/>
          <w:i w:val="0"/>
          <w:iCs w:val="0"/>
          <w:color w:val="262626" w:themeColor="text1" w:themeTint="D9"/>
          <w:sz w:val="24"/>
          <w:szCs w:val="24"/>
        </w:rPr>
      </w:pPr>
      <w:r w:rsidRPr="00F2369D">
        <w:rPr>
          <w:rFonts w:ascii="Times New Roman" w:hAnsi="Times New Roman" w:cs="Times New Roman"/>
          <w:b/>
          <w:bCs/>
          <w:i w:val="0"/>
          <w:iCs w:val="0"/>
          <w:color w:val="262626" w:themeColor="text1" w:themeTint="D9"/>
          <w:sz w:val="24"/>
          <w:szCs w:val="24"/>
        </w:rPr>
        <w:t>Course Description</w:t>
      </w:r>
    </w:p>
    <w:p w14:paraId="032CEB05" w14:textId="3C0378BD" w:rsidR="00AE0BC0" w:rsidRPr="00F2369D" w:rsidRDefault="00565488" w:rsidP="00AE0BC0">
      <w:pPr>
        <w:spacing w:after="0" w:line="360" w:lineRule="auto"/>
        <w:rPr>
          <w:rFonts w:ascii="Times New Roman" w:hAnsi="Times New Roman" w:cs="Times New Roman"/>
          <w:i w:val="0"/>
          <w:iCs w:val="0"/>
          <w:color w:val="404040" w:themeColor="text1" w:themeTint="BF"/>
          <w:sz w:val="24"/>
          <w:szCs w:val="24"/>
        </w:rPr>
      </w:pPr>
      <w:r w:rsidRPr="00F2369D">
        <w:rPr>
          <w:rFonts w:ascii="Times New Roman" w:hAnsi="Times New Roman" w:cs="Times New Roman"/>
          <w:i w:val="0"/>
          <w:iCs w:val="0"/>
          <w:color w:val="404040" w:themeColor="text1" w:themeTint="BF"/>
          <w:sz w:val="24"/>
          <w:szCs w:val="24"/>
        </w:rPr>
        <w:t xml:space="preserve">The goal of </w:t>
      </w:r>
      <w:r w:rsidR="00424964" w:rsidRPr="00F2369D">
        <w:rPr>
          <w:rFonts w:ascii="Times New Roman" w:hAnsi="Times New Roman" w:cs="Times New Roman"/>
          <w:i w:val="0"/>
          <w:iCs w:val="0"/>
          <w:color w:val="404040" w:themeColor="text1" w:themeTint="BF"/>
          <w:sz w:val="24"/>
          <w:szCs w:val="24"/>
        </w:rPr>
        <w:t>RWS 1301</w:t>
      </w:r>
      <w:r w:rsidRPr="00F2369D">
        <w:rPr>
          <w:rFonts w:ascii="Times New Roman" w:hAnsi="Times New Roman" w:cs="Times New Roman"/>
          <w:i w:val="0"/>
          <w:iCs w:val="0"/>
          <w:color w:val="404040" w:themeColor="text1" w:themeTint="BF"/>
          <w:sz w:val="24"/>
          <w:szCs w:val="24"/>
        </w:rPr>
        <w:t xml:space="preserve"> is to </w:t>
      </w:r>
      <w:r w:rsidR="006E1ACD" w:rsidRPr="00F2369D">
        <w:rPr>
          <w:rFonts w:ascii="Times New Roman" w:hAnsi="Times New Roman" w:cs="Times New Roman"/>
          <w:i w:val="0"/>
          <w:iCs w:val="0"/>
          <w:color w:val="404040" w:themeColor="text1" w:themeTint="BF"/>
          <w:sz w:val="24"/>
          <w:szCs w:val="24"/>
        </w:rPr>
        <w:t xml:space="preserve">continue </w:t>
      </w:r>
      <w:r w:rsidRPr="00F2369D">
        <w:rPr>
          <w:rFonts w:ascii="Times New Roman" w:hAnsi="Times New Roman" w:cs="Times New Roman"/>
          <w:i w:val="0"/>
          <w:iCs w:val="0"/>
          <w:color w:val="404040" w:themeColor="text1" w:themeTint="BF"/>
          <w:sz w:val="24"/>
          <w:szCs w:val="24"/>
        </w:rPr>
        <w:t>develop</w:t>
      </w:r>
      <w:r w:rsidR="006E1ACD" w:rsidRPr="00F2369D">
        <w:rPr>
          <w:rFonts w:ascii="Times New Roman" w:hAnsi="Times New Roman" w:cs="Times New Roman"/>
          <w:i w:val="0"/>
          <w:iCs w:val="0"/>
          <w:color w:val="404040" w:themeColor="text1" w:themeTint="BF"/>
          <w:sz w:val="24"/>
          <w:szCs w:val="24"/>
        </w:rPr>
        <w:t>ing</w:t>
      </w:r>
      <w:r w:rsidRPr="00F2369D">
        <w:rPr>
          <w:rFonts w:ascii="Times New Roman" w:hAnsi="Times New Roman" w:cs="Times New Roman"/>
          <w:i w:val="0"/>
          <w:iCs w:val="0"/>
          <w:color w:val="404040" w:themeColor="text1" w:themeTint="BF"/>
          <w:sz w:val="24"/>
          <w:szCs w:val="24"/>
        </w:rPr>
        <w:t xml:space="preserve"> students’ </w:t>
      </w:r>
      <w:r w:rsidR="009108FC" w:rsidRPr="00F2369D">
        <w:rPr>
          <w:rFonts w:ascii="Times New Roman" w:hAnsi="Times New Roman" w:cs="Times New Roman"/>
          <w:i w:val="0"/>
          <w:iCs w:val="0"/>
          <w:color w:val="404040" w:themeColor="text1" w:themeTint="BF"/>
          <w:sz w:val="24"/>
          <w:szCs w:val="24"/>
        </w:rPr>
        <w:t xml:space="preserve">written communication skills. This course will </w:t>
      </w:r>
      <w:r w:rsidR="00D52706" w:rsidRPr="00F2369D">
        <w:rPr>
          <w:rFonts w:ascii="Times New Roman" w:hAnsi="Times New Roman" w:cs="Times New Roman"/>
          <w:i w:val="0"/>
          <w:iCs w:val="0"/>
          <w:color w:val="404040" w:themeColor="text1" w:themeTint="BF"/>
          <w:sz w:val="24"/>
          <w:szCs w:val="24"/>
        </w:rPr>
        <w:t xml:space="preserve">continue to help students </w:t>
      </w:r>
      <w:r w:rsidR="009108FC" w:rsidRPr="00F2369D">
        <w:rPr>
          <w:rFonts w:ascii="Times New Roman" w:hAnsi="Times New Roman" w:cs="Times New Roman"/>
          <w:i w:val="0"/>
          <w:iCs w:val="0"/>
          <w:color w:val="404040" w:themeColor="text1" w:themeTint="BF"/>
          <w:sz w:val="24"/>
          <w:szCs w:val="24"/>
        </w:rPr>
        <w:t>develop critical thinking skills by</w:t>
      </w:r>
      <w:r w:rsidR="006E1ACD" w:rsidRPr="00F2369D">
        <w:rPr>
          <w:rFonts w:ascii="Times New Roman" w:hAnsi="Times New Roman" w:cs="Times New Roman"/>
          <w:i w:val="0"/>
          <w:iCs w:val="0"/>
          <w:color w:val="404040" w:themeColor="text1" w:themeTint="BF"/>
          <w:sz w:val="24"/>
          <w:szCs w:val="24"/>
        </w:rPr>
        <w:t xml:space="preserve"> </w:t>
      </w:r>
      <w:r w:rsidR="00D52706" w:rsidRPr="00F2369D">
        <w:rPr>
          <w:rFonts w:ascii="Times New Roman" w:hAnsi="Times New Roman" w:cs="Times New Roman"/>
          <w:i w:val="0"/>
          <w:iCs w:val="0"/>
          <w:color w:val="404040" w:themeColor="text1" w:themeTint="BF"/>
          <w:sz w:val="24"/>
          <w:szCs w:val="24"/>
        </w:rPr>
        <w:t>building on</w:t>
      </w:r>
      <w:r w:rsidR="009108FC" w:rsidRPr="00F2369D">
        <w:rPr>
          <w:rFonts w:ascii="Times New Roman" w:hAnsi="Times New Roman" w:cs="Times New Roman"/>
          <w:i w:val="0"/>
          <w:iCs w:val="0"/>
          <w:color w:val="404040" w:themeColor="text1" w:themeTint="BF"/>
          <w:sz w:val="24"/>
          <w:szCs w:val="24"/>
        </w:rPr>
        <w:t xml:space="preserve"> their</w:t>
      </w:r>
      <w:r w:rsidR="00D52706" w:rsidRPr="00F2369D">
        <w:rPr>
          <w:rFonts w:ascii="Times New Roman" w:hAnsi="Times New Roman" w:cs="Times New Roman"/>
          <w:i w:val="0"/>
          <w:iCs w:val="0"/>
          <w:color w:val="404040" w:themeColor="text1" w:themeTint="BF"/>
          <w:sz w:val="24"/>
          <w:szCs w:val="24"/>
        </w:rPr>
        <w:t xml:space="preserve"> strengths, r</w:t>
      </w:r>
      <w:r w:rsidR="009108FC" w:rsidRPr="00F2369D">
        <w:rPr>
          <w:rFonts w:ascii="Times New Roman" w:hAnsi="Times New Roman" w:cs="Times New Roman"/>
          <w:i w:val="0"/>
          <w:iCs w:val="0"/>
          <w:color w:val="404040" w:themeColor="text1" w:themeTint="BF"/>
          <w:sz w:val="24"/>
          <w:szCs w:val="24"/>
        </w:rPr>
        <w:t>ein</w:t>
      </w:r>
      <w:r w:rsidR="00D52706" w:rsidRPr="00F2369D">
        <w:rPr>
          <w:rFonts w:ascii="Times New Roman" w:hAnsi="Times New Roman" w:cs="Times New Roman"/>
          <w:i w:val="0"/>
          <w:iCs w:val="0"/>
          <w:color w:val="404040" w:themeColor="text1" w:themeTint="BF"/>
          <w:sz w:val="24"/>
          <w:szCs w:val="24"/>
        </w:rPr>
        <w:t xml:space="preserve">forcing grammar, and organization of ideas through minor and major assignments. Students will reflect on their writing process to </w:t>
      </w:r>
      <w:r w:rsidRPr="00F2369D">
        <w:rPr>
          <w:rFonts w:ascii="Times New Roman" w:hAnsi="Times New Roman" w:cs="Times New Roman"/>
          <w:i w:val="0"/>
          <w:iCs w:val="0"/>
          <w:color w:val="404040" w:themeColor="text1" w:themeTint="BF"/>
          <w:sz w:val="24"/>
          <w:szCs w:val="24"/>
        </w:rPr>
        <w:t>facilitate</w:t>
      </w:r>
      <w:r w:rsidR="0089565C" w:rsidRPr="00F2369D">
        <w:rPr>
          <w:rFonts w:ascii="Times New Roman" w:hAnsi="Times New Roman" w:cs="Times New Roman"/>
          <w:i w:val="0"/>
          <w:iCs w:val="0"/>
          <w:color w:val="404040" w:themeColor="text1" w:themeTint="BF"/>
          <w:sz w:val="24"/>
          <w:szCs w:val="24"/>
        </w:rPr>
        <w:t xml:space="preserve"> effective communication in</w:t>
      </w:r>
      <w:r w:rsidR="00D52706" w:rsidRPr="00F2369D">
        <w:rPr>
          <w:rFonts w:ascii="Times New Roman" w:hAnsi="Times New Roman" w:cs="Times New Roman"/>
          <w:i w:val="0"/>
          <w:iCs w:val="0"/>
          <w:color w:val="404040" w:themeColor="text1" w:themeTint="BF"/>
          <w:sz w:val="24"/>
          <w:szCs w:val="24"/>
        </w:rPr>
        <w:t xml:space="preserve"> </w:t>
      </w:r>
      <w:r w:rsidRPr="00F2369D">
        <w:rPr>
          <w:rFonts w:ascii="Times New Roman" w:hAnsi="Times New Roman" w:cs="Times New Roman"/>
          <w:i w:val="0"/>
          <w:iCs w:val="0"/>
          <w:color w:val="404040" w:themeColor="text1" w:themeTint="BF"/>
          <w:sz w:val="24"/>
          <w:szCs w:val="24"/>
        </w:rPr>
        <w:t>educational, professio</w:t>
      </w:r>
      <w:r w:rsidR="0089565C" w:rsidRPr="00F2369D">
        <w:rPr>
          <w:rFonts w:ascii="Times New Roman" w:hAnsi="Times New Roman" w:cs="Times New Roman"/>
          <w:i w:val="0"/>
          <w:iCs w:val="0"/>
          <w:color w:val="404040" w:themeColor="text1" w:themeTint="BF"/>
          <w:sz w:val="24"/>
          <w:szCs w:val="24"/>
        </w:rPr>
        <w:t>nal, and social contexts. E</w:t>
      </w:r>
      <w:r w:rsidRPr="00F2369D">
        <w:rPr>
          <w:rFonts w:ascii="Times New Roman" w:hAnsi="Times New Roman" w:cs="Times New Roman"/>
          <w:i w:val="0"/>
          <w:iCs w:val="0"/>
          <w:color w:val="404040" w:themeColor="text1" w:themeTint="BF"/>
          <w:sz w:val="24"/>
          <w:szCs w:val="24"/>
        </w:rPr>
        <w:t xml:space="preserve">ffective communication is based on knowledge specific to subject matter, genre, rhetorical strategy, and writing process. </w:t>
      </w:r>
      <w:r w:rsidR="002E0CCA" w:rsidRPr="00F2369D">
        <w:rPr>
          <w:rFonts w:ascii="Times New Roman" w:hAnsi="Times New Roman" w:cs="Times New Roman"/>
          <w:i w:val="0"/>
          <w:iCs w:val="0"/>
          <w:color w:val="404040" w:themeColor="text1" w:themeTint="BF"/>
          <w:sz w:val="24"/>
          <w:szCs w:val="24"/>
        </w:rPr>
        <w:t>It</w:t>
      </w:r>
      <w:r w:rsidRPr="00F2369D">
        <w:rPr>
          <w:rFonts w:ascii="Times New Roman" w:hAnsi="Times New Roman" w:cs="Times New Roman"/>
          <w:i w:val="0"/>
          <w:iCs w:val="0"/>
          <w:color w:val="404040" w:themeColor="text1" w:themeTint="BF"/>
          <w:sz w:val="24"/>
          <w:szCs w:val="24"/>
        </w:rPr>
        <w:t xml:space="preserve"> is designed to prepare you for the writing you will do throughout your university experience as well as in prof</w:t>
      </w:r>
      <w:r w:rsidR="0089565C" w:rsidRPr="00F2369D">
        <w:rPr>
          <w:rFonts w:ascii="Times New Roman" w:hAnsi="Times New Roman" w:cs="Times New Roman"/>
          <w:i w:val="0"/>
          <w:iCs w:val="0"/>
          <w:color w:val="404040" w:themeColor="text1" w:themeTint="BF"/>
          <w:sz w:val="24"/>
          <w:szCs w:val="24"/>
        </w:rPr>
        <w:t>essional and civic environments</w:t>
      </w:r>
      <w:r w:rsidRPr="00F2369D">
        <w:rPr>
          <w:rFonts w:ascii="Times New Roman" w:hAnsi="Times New Roman" w:cs="Times New Roman"/>
          <w:i w:val="0"/>
          <w:iCs w:val="0"/>
          <w:color w:val="404040" w:themeColor="text1" w:themeTint="BF"/>
          <w:sz w:val="24"/>
          <w:szCs w:val="24"/>
        </w:rPr>
        <w:t>. This course offers you a curriculum that empowers you to determine the most effective rhetorical strategies, arrangements, and media to use in different rhetorical contexts</w:t>
      </w:r>
      <w:r w:rsidR="00AE0BC0" w:rsidRPr="00F2369D">
        <w:rPr>
          <w:rFonts w:ascii="Times New Roman" w:hAnsi="Times New Roman" w:cs="Times New Roman"/>
          <w:b/>
          <w:bCs/>
          <w:i w:val="0"/>
          <w:iCs w:val="0"/>
          <w:color w:val="262626" w:themeColor="text1" w:themeTint="D9"/>
          <w:sz w:val="24"/>
          <w:szCs w:val="24"/>
        </w:rPr>
        <w:t xml:space="preserve"> </w:t>
      </w:r>
    </w:p>
    <w:p w14:paraId="689172C9" w14:textId="77777777" w:rsidR="00AE0BC0" w:rsidRPr="00F2369D" w:rsidRDefault="00AE0BC0" w:rsidP="00AE0BC0">
      <w:pPr>
        <w:spacing w:after="0" w:line="360" w:lineRule="auto"/>
        <w:rPr>
          <w:rFonts w:ascii="Times New Roman" w:hAnsi="Times New Roman" w:cs="Times New Roman"/>
          <w:b/>
          <w:bCs/>
          <w:i w:val="0"/>
          <w:iCs w:val="0"/>
          <w:color w:val="262626" w:themeColor="text1" w:themeTint="D9"/>
          <w:sz w:val="24"/>
          <w:szCs w:val="24"/>
        </w:rPr>
      </w:pPr>
    </w:p>
    <w:p w14:paraId="5CE4FDFD" w14:textId="6D40C34E" w:rsidR="00AE0BC0" w:rsidRPr="00F2369D" w:rsidRDefault="00AE0BC0" w:rsidP="00AE0BC0">
      <w:pPr>
        <w:spacing w:after="0" w:line="360" w:lineRule="auto"/>
        <w:rPr>
          <w:rFonts w:ascii="Times New Roman" w:hAnsi="Times New Roman" w:cs="Times New Roman"/>
          <w:b/>
          <w:bCs/>
          <w:i w:val="0"/>
          <w:iCs w:val="0"/>
          <w:color w:val="262626" w:themeColor="text1" w:themeTint="D9"/>
          <w:sz w:val="24"/>
          <w:szCs w:val="24"/>
        </w:rPr>
      </w:pPr>
      <w:r w:rsidRPr="00F2369D">
        <w:rPr>
          <w:rFonts w:ascii="Times New Roman" w:hAnsi="Times New Roman" w:cs="Times New Roman"/>
          <w:b/>
          <w:bCs/>
          <w:i w:val="0"/>
          <w:iCs w:val="0"/>
          <w:color w:val="262626" w:themeColor="text1" w:themeTint="D9"/>
          <w:sz w:val="24"/>
          <w:szCs w:val="24"/>
        </w:rPr>
        <w:t>Learning Outcomes</w:t>
      </w:r>
    </w:p>
    <w:p w14:paraId="1739B6BD" w14:textId="1C244050" w:rsidR="003E0D99" w:rsidRPr="00F2369D" w:rsidRDefault="00AE0BC0" w:rsidP="00AE0BC0">
      <w:pPr>
        <w:spacing w:after="0" w:line="360" w:lineRule="auto"/>
        <w:rPr>
          <w:rFonts w:ascii="Times New Roman" w:hAnsi="Times New Roman" w:cs="Times New Roman"/>
          <w:i w:val="0"/>
          <w:iCs w:val="0"/>
          <w:color w:val="404040" w:themeColor="text1" w:themeTint="BF"/>
          <w:sz w:val="24"/>
          <w:szCs w:val="24"/>
        </w:rPr>
      </w:pPr>
      <w:r w:rsidRPr="00F2369D">
        <w:rPr>
          <w:rFonts w:ascii="Times New Roman" w:hAnsi="Times New Roman" w:cs="Times New Roman"/>
          <w:i w:val="0"/>
          <w:iCs w:val="0"/>
          <w:color w:val="404040" w:themeColor="text1" w:themeTint="BF"/>
          <w:sz w:val="24"/>
          <w:szCs w:val="24"/>
        </w:rPr>
        <w:t>At the end of this course, students will:</w:t>
      </w:r>
    </w:p>
    <w:p w14:paraId="4A1F90E4" w14:textId="00BA1286" w:rsidR="00AE0BC0" w:rsidRPr="00F2369D" w:rsidRDefault="006E1ACD" w:rsidP="00AE0BC0">
      <w:pPr>
        <w:pStyle w:val="ListParagraph"/>
        <w:numPr>
          <w:ilvl w:val="0"/>
          <w:numId w:val="17"/>
        </w:numPr>
        <w:spacing w:after="0" w:line="360" w:lineRule="auto"/>
        <w:rPr>
          <w:rFonts w:ascii="Times New Roman" w:hAnsi="Times New Roman" w:cs="Times New Roman"/>
          <w:i w:val="0"/>
          <w:iCs w:val="0"/>
          <w:color w:val="404040" w:themeColor="text1" w:themeTint="BF"/>
          <w:sz w:val="24"/>
          <w:szCs w:val="24"/>
        </w:rPr>
      </w:pPr>
      <w:r w:rsidRPr="00F2369D">
        <w:rPr>
          <w:rFonts w:ascii="Times New Roman" w:hAnsi="Times New Roman" w:cs="Times New Roman"/>
          <w:i w:val="0"/>
          <w:iCs w:val="0"/>
          <w:color w:val="404040" w:themeColor="text1" w:themeTint="BF"/>
          <w:sz w:val="24"/>
          <w:szCs w:val="24"/>
        </w:rPr>
        <w:t>Reinforce English grammar</w:t>
      </w:r>
      <w:r w:rsidR="00AE0BC0" w:rsidRPr="00F2369D">
        <w:rPr>
          <w:rFonts w:ascii="Times New Roman" w:hAnsi="Times New Roman" w:cs="Times New Roman"/>
          <w:i w:val="0"/>
          <w:iCs w:val="0"/>
          <w:color w:val="404040" w:themeColor="text1" w:themeTint="BF"/>
          <w:sz w:val="24"/>
          <w:szCs w:val="24"/>
        </w:rPr>
        <w:t xml:space="preserve">. </w:t>
      </w:r>
    </w:p>
    <w:p w14:paraId="489FCC30" w14:textId="2DF7292C" w:rsidR="003E0D99" w:rsidRPr="00F2369D" w:rsidRDefault="003E0D99" w:rsidP="00AE0BC0">
      <w:pPr>
        <w:pStyle w:val="ListParagraph"/>
        <w:numPr>
          <w:ilvl w:val="0"/>
          <w:numId w:val="17"/>
        </w:numPr>
        <w:spacing w:after="0" w:line="360" w:lineRule="auto"/>
        <w:rPr>
          <w:rFonts w:ascii="Times New Roman" w:hAnsi="Times New Roman" w:cs="Times New Roman"/>
          <w:i w:val="0"/>
          <w:iCs w:val="0"/>
          <w:color w:val="404040" w:themeColor="text1" w:themeTint="BF"/>
          <w:sz w:val="24"/>
          <w:szCs w:val="24"/>
        </w:rPr>
      </w:pPr>
      <w:r w:rsidRPr="00F2369D">
        <w:rPr>
          <w:rFonts w:ascii="Times New Roman" w:hAnsi="Times New Roman" w:cs="Times New Roman"/>
          <w:i w:val="0"/>
          <w:iCs w:val="0"/>
          <w:color w:val="404040" w:themeColor="text1" w:themeTint="BF"/>
          <w:sz w:val="24"/>
          <w:szCs w:val="24"/>
        </w:rPr>
        <w:t>Develop writing strategies and skills needed for academic writing.</w:t>
      </w:r>
    </w:p>
    <w:p w14:paraId="19D23BAF" w14:textId="378D3042" w:rsidR="003E0D99" w:rsidRPr="00F2369D" w:rsidRDefault="003E0D99" w:rsidP="003E0D99">
      <w:pPr>
        <w:pStyle w:val="ListParagraph"/>
        <w:numPr>
          <w:ilvl w:val="0"/>
          <w:numId w:val="17"/>
        </w:numPr>
        <w:spacing w:after="0" w:line="360" w:lineRule="auto"/>
        <w:rPr>
          <w:rFonts w:ascii="Times New Roman" w:hAnsi="Times New Roman" w:cs="Times New Roman"/>
          <w:i w:val="0"/>
          <w:iCs w:val="0"/>
          <w:color w:val="404040" w:themeColor="text1" w:themeTint="BF"/>
          <w:sz w:val="24"/>
          <w:szCs w:val="24"/>
        </w:rPr>
      </w:pPr>
      <w:r w:rsidRPr="00F2369D">
        <w:rPr>
          <w:rFonts w:ascii="Times New Roman" w:hAnsi="Times New Roman" w:cs="Times New Roman"/>
          <w:i w:val="0"/>
          <w:iCs w:val="0"/>
          <w:color w:val="404040" w:themeColor="text1" w:themeTint="BF"/>
          <w:sz w:val="24"/>
          <w:szCs w:val="24"/>
        </w:rPr>
        <w:t>Draw on existing knowledge bases to create “new” or “transformed” knowledge.</w:t>
      </w:r>
    </w:p>
    <w:p w14:paraId="3806606F" w14:textId="77777777" w:rsidR="00AE0BC0" w:rsidRPr="00F2369D" w:rsidRDefault="00AE0BC0" w:rsidP="00AE0BC0">
      <w:pPr>
        <w:pStyle w:val="ListParagraph"/>
        <w:numPr>
          <w:ilvl w:val="0"/>
          <w:numId w:val="17"/>
        </w:numPr>
        <w:spacing w:after="0" w:line="360" w:lineRule="auto"/>
        <w:rPr>
          <w:rFonts w:ascii="Times New Roman" w:hAnsi="Times New Roman" w:cs="Times New Roman"/>
          <w:i w:val="0"/>
          <w:iCs w:val="0"/>
          <w:color w:val="404040" w:themeColor="text1" w:themeTint="BF"/>
          <w:sz w:val="24"/>
          <w:szCs w:val="24"/>
        </w:rPr>
      </w:pPr>
      <w:r w:rsidRPr="00F2369D">
        <w:rPr>
          <w:rFonts w:ascii="Times New Roman" w:hAnsi="Times New Roman" w:cs="Times New Roman"/>
          <w:i w:val="0"/>
          <w:iCs w:val="0"/>
          <w:color w:val="404040" w:themeColor="text1" w:themeTint="BF"/>
          <w:sz w:val="24"/>
          <w:szCs w:val="24"/>
        </w:rPr>
        <w:t>Engage as a community of writers who dialogue across texts, argue, and build on each other’s work.</w:t>
      </w:r>
    </w:p>
    <w:p w14:paraId="3330AAC7" w14:textId="77777777" w:rsidR="00AE0BC0" w:rsidRPr="00F2369D" w:rsidRDefault="00AE0BC0" w:rsidP="00AE0BC0">
      <w:pPr>
        <w:pStyle w:val="ListParagraph"/>
        <w:numPr>
          <w:ilvl w:val="0"/>
          <w:numId w:val="17"/>
        </w:numPr>
        <w:spacing w:after="0" w:line="360" w:lineRule="auto"/>
        <w:rPr>
          <w:rFonts w:ascii="Times New Roman" w:hAnsi="Times New Roman" w:cs="Times New Roman"/>
          <w:i w:val="0"/>
          <w:iCs w:val="0"/>
          <w:color w:val="404040" w:themeColor="text1" w:themeTint="BF"/>
          <w:sz w:val="24"/>
          <w:szCs w:val="24"/>
        </w:rPr>
      </w:pPr>
      <w:r w:rsidRPr="00F2369D">
        <w:rPr>
          <w:rFonts w:ascii="Times New Roman" w:hAnsi="Times New Roman" w:cs="Times New Roman"/>
          <w:i w:val="0"/>
          <w:iCs w:val="0"/>
          <w:color w:val="404040" w:themeColor="text1" w:themeTint="BF"/>
          <w:sz w:val="24"/>
          <w:szCs w:val="24"/>
        </w:rPr>
        <w:t>Address the specific, immediate rhetorical situations of individual communicative acts.</w:t>
      </w:r>
    </w:p>
    <w:p w14:paraId="3F56F3A0" w14:textId="2970DA82" w:rsidR="00AE0BC0" w:rsidRPr="00F2369D" w:rsidRDefault="003E0D99" w:rsidP="00AE0BC0">
      <w:pPr>
        <w:pStyle w:val="ListParagraph"/>
        <w:numPr>
          <w:ilvl w:val="0"/>
          <w:numId w:val="17"/>
        </w:numPr>
        <w:spacing w:after="0" w:line="360" w:lineRule="auto"/>
        <w:rPr>
          <w:rFonts w:ascii="Times New Roman" w:hAnsi="Times New Roman" w:cs="Times New Roman"/>
          <w:i w:val="0"/>
          <w:iCs w:val="0"/>
          <w:color w:val="404040" w:themeColor="text1" w:themeTint="BF"/>
          <w:sz w:val="24"/>
          <w:szCs w:val="24"/>
        </w:rPr>
      </w:pPr>
      <w:r w:rsidRPr="00F2369D">
        <w:rPr>
          <w:rFonts w:ascii="Times New Roman" w:hAnsi="Times New Roman" w:cs="Times New Roman"/>
          <w:i w:val="0"/>
          <w:iCs w:val="0"/>
          <w:color w:val="404040" w:themeColor="text1" w:themeTint="BF"/>
          <w:sz w:val="24"/>
          <w:szCs w:val="24"/>
        </w:rPr>
        <w:t xml:space="preserve">Engage </w:t>
      </w:r>
      <w:r w:rsidR="00245D19" w:rsidRPr="00F2369D">
        <w:rPr>
          <w:rFonts w:ascii="Times New Roman" w:hAnsi="Times New Roman" w:cs="Times New Roman"/>
          <w:i w:val="0"/>
          <w:iCs w:val="0"/>
          <w:color w:val="404040" w:themeColor="text1" w:themeTint="BF"/>
          <w:sz w:val="24"/>
          <w:szCs w:val="24"/>
        </w:rPr>
        <w:t xml:space="preserve">in </w:t>
      </w:r>
      <w:r w:rsidR="00384506" w:rsidRPr="00F2369D">
        <w:rPr>
          <w:rFonts w:ascii="Times New Roman" w:hAnsi="Times New Roman" w:cs="Times New Roman"/>
          <w:i w:val="0"/>
          <w:iCs w:val="0"/>
          <w:color w:val="404040" w:themeColor="text1" w:themeTint="BF"/>
          <w:sz w:val="24"/>
          <w:szCs w:val="24"/>
        </w:rPr>
        <w:t xml:space="preserve">reflection about </w:t>
      </w:r>
      <w:r w:rsidR="00AE0BC0" w:rsidRPr="00F2369D">
        <w:rPr>
          <w:rFonts w:ascii="Times New Roman" w:hAnsi="Times New Roman" w:cs="Times New Roman"/>
          <w:i w:val="0"/>
          <w:iCs w:val="0"/>
          <w:color w:val="404040" w:themeColor="text1" w:themeTint="BF"/>
          <w:sz w:val="24"/>
          <w:szCs w:val="24"/>
        </w:rPr>
        <w:t>learning.</w:t>
      </w:r>
    </w:p>
    <w:p w14:paraId="22FE3EED" w14:textId="77777777" w:rsidR="00DA3AD2" w:rsidRPr="00F2369D" w:rsidRDefault="00DA3AD2" w:rsidP="00DA3AD2">
      <w:pPr>
        <w:pStyle w:val="ListParagraph"/>
        <w:spacing w:after="0" w:line="360" w:lineRule="auto"/>
        <w:rPr>
          <w:rFonts w:ascii="Times New Roman" w:hAnsi="Times New Roman" w:cs="Times New Roman"/>
          <w:i w:val="0"/>
          <w:iCs w:val="0"/>
          <w:color w:val="404040" w:themeColor="text1" w:themeTint="BF"/>
          <w:sz w:val="24"/>
          <w:szCs w:val="24"/>
        </w:rPr>
      </w:pPr>
    </w:p>
    <w:p w14:paraId="4065B57F" w14:textId="77777777" w:rsidR="00DA3AD2" w:rsidRPr="00F2369D" w:rsidRDefault="00DA3AD2" w:rsidP="00020716">
      <w:pPr>
        <w:suppressAutoHyphens w:val="0"/>
        <w:spacing w:after="0" w:line="360" w:lineRule="auto"/>
        <w:rPr>
          <w:rFonts w:ascii="Times New Roman" w:hAnsi="Times New Roman" w:cs="Times New Roman"/>
          <w:i w:val="0"/>
          <w:iCs w:val="0"/>
          <w:color w:val="404040" w:themeColor="text1" w:themeTint="BF"/>
          <w:sz w:val="24"/>
          <w:szCs w:val="24"/>
        </w:rPr>
        <w:sectPr w:rsidR="00DA3AD2" w:rsidRPr="00F2369D" w:rsidSect="00F37A8F">
          <w:headerReference w:type="even" r:id="rId9"/>
          <w:headerReference w:type="default" r:id="rId10"/>
          <w:type w:val="continuous"/>
          <w:pgSz w:w="12240" w:h="15840"/>
          <w:pgMar w:top="1134" w:right="1134" w:bottom="2362" w:left="1134" w:header="720" w:footer="720" w:gutter="0"/>
          <w:cols w:space="720"/>
          <w:docGrid w:linePitch="360"/>
        </w:sectPr>
      </w:pPr>
    </w:p>
    <w:p w14:paraId="168178F6" w14:textId="77777777" w:rsidR="00DA3AD2" w:rsidRPr="00F2369D" w:rsidRDefault="00AE0BC0" w:rsidP="00020716">
      <w:pPr>
        <w:suppressAutoHyphens w:val="0"/>
        <w:spacing w:after="0" w:line="360" w:lineRule="auto"/>
        <w:rPr>
          <w:rFonts w:ascii="Times New Roman" w:hAnsi="Times New Roman" w:cs="Times New Roman"/>
          <w:i w:val="0"/>
          <w:iCs w:val="0"/>
          <w:color w:val="404040" w:themeColor="text1" w:themeTint="BF"/>
          <w:sz w:val="24"/>
          <w:szCs w:val="24"/>
        </w:rPr>
      </w:pPr>
      <w:r w:rsidRPr="00F2369D">
        <w:rPr>
          <w:rFonts w:ascii="Times New Roman" w:hAnsi="Times New Roman" w:cs="Times New Roman"/>
          <w:i w:val="0"/>
          <w:iCs w:val="0"/>
          <w:color w:val="404040" w:themeColor="text1" w:themeTint="BF"/>
          <w:sz w:val="24"/>
          <w:szCs w:val="24"/>
        </w:rPr>
        <w:lastRenderedPageBreak/>
        <w:t xml:space="preserve">This course is also designed to promote your overall success, inside and outside the classroom. Our coursework will help you to improve in key areas such as Communication, Confidence, Critical Thinking, Leadership, Problem Solving, </w:t>
      </w:r>
    </w:p>
    <w:p w14:paraId="150D0663" w14:textId="000A3775" w:rsidR="00DA3AD2" w:rsidRPr="00F2369D" w:rsidRDefault="00AE0BC0" w:rsidP="00020716">
      <w:pPr>
        <w:suppressAutoHyphens w:val="0"/>
        <w:spacing w:after="0" w:line="360" w:lineRule="auto"/>
        <w:rPr>
          <w:rFonts w:ascii="Times New Roman" w:hAnsi="Times New Roman" w:cs="Times New Roman"/>
          <w:i w:val="0"/>
          <w:iCs w:val="0"/>
          <w:color w:val="404040" w:themeColor="text1" w:themeTint="BF"/>
          <w:sz w:val="24"/>
          <w:szCs w:val="24"/>
        </w:rPr>
      </w:pPr>
      <w:r w:rsidRPr="00F2369D">
        <w:rPr>
          <w:rFonts w:ascii="Times New Roman" w:hAnsi="Times New Roman" w:cs="Times New Roman"/>
          <w:i w:val="0"/>
          <w:iCs w:val="0"/>
          <w:color w:val="404040" w:themeColor="text1" w:themeTint="BF"/>
          <w:sz w:val="24"/>
          <w:szCs w:val="24"/>
        </w:rPr>
        <w:t xml:space="preserve">Social Responsibility and Teamwork. To find out more about the university’s plan to improve student engagement and learning, visit the </w:t>
      </w:r>
      <w:hyperlink r:id="rId11" w:history="1">
        <w:r w:rsidRPr="00F2369D">
          <w:rPr>
            <w:rStyle w:val="Hyperlink"/>
            <w:rFonts w:ascii="Times New Roman" w:hAnsi="Times New Roman" w:cs="Times New Roman"/>
            <w:i w:val="0"/>
            <w:iCs w:val="0"/>
            <w:sz w:val="24"/>
            <w:szCs w:val="24"/>
            <w14:textFill>
              <w14:solidFill>
                <w14:srgbClr w14:val="0000FF">
                  <w14:lumMod w14:val="75000"/>
                  <w14:lumOff w14:val="25000"/>
                </w14:srgbClr>
              </w14:solidFill>
            </w14:textFill>
          </w:rPr>
          <w:t>UTEP Edge</w:t>
        </w:r>
      </w:hyperlink>
      <w:r w:rsidRPr="00F2369D">
        <w:rPr>
          <w:rFonts w:ascii="Times New Roman" w:hAnsi="Times New Roman" w:cs="Times New Roman"/>
          <w:i w:val="0"/>
          <w:iCs w:val="0"/>
          <w:color w:val="404040" w:themeColor="text1" w:themeTint="BF"/>
          <w:sz w:val="24"/>
          <w:szCs w:val="24"/>
        </w:rPr>
        <w:t>.</w:t>
      </w:r>
    </w:p>
    <w:p w14:paraId="63BD1613" w14:textId="6C5DC46F" w:rsidR="00DA3AD2" w:rsidRPr="00F2369D" w:rsidRDefault="00020716" w:rsidP="00820815">
      <w:pPr>
        <w:suppressAutoHyphens w:val="0"/>
        <w:spacing w:after="0" w:line="360" w:lineRule="auto"/>
        <w:jc w:val="center"/>
        <w:rPr>
          <w:rFonts w:ascii="Times New Roman" w:hAnsi="Times New Roman" w:cs="Times New Roman"/>
          <w:i w:val="0"/>
          <w:iCs w:val="0"/>
          <w:color w:val="404040" w:themeColor="text1" w:themeTint="BF"/>
          <w:sz w:val="24"/>
          <w:szCs w:val="24"/>
        </w:rPr>
        <w:sectPr w:rsidR="00DA3AD2" w:rsidRPr="00F2369D" w:rsidSect="00820815">
          <w:type w:val="continuous"/>
          <w:pgSz w:w="12240" w:h="15840"/>
          <w:pgMar w:top="1134" w:right="1134" w:bottom="2362" w:left="1134" w:header="720" w:footer="720" w:gutter="0"/>
          <w:cols w:space="720"/>
          <w:docGrid w:linePitch="360"/>
        </w:sectPr>
      </w:pPr>
      <w:r w:rsidRPr="00F2369D">
        <w:rPr>
          <w:rFonts w:ascii="Times New Roman" w:hAnsi="Times New Roman" w:cs="Times New Roman"/>
          <w:i w:val="0"/>
          <w:iCs w:val="0"/>
          <w:noProof/>
          <w:color w:val="404040" w:themeColor="text1" w:themeTint="BF"/>
          <w:sz w:val="24"/>
          <w:szCs w:val="24"/>
          <w:lang w:bidi="ar-SA"/>
        </w:rPr>
        <w:drawing>
          <wp:inline distT="0" distB="0" distL="0" distR="0" wp14:anchorId="07C83E56" wp14:editId="39505A9F">
            <wp:extent cx="590550" cy="393700"/>
            <wp:effectExtent l="0" t="0" r="0" b="12700"/>
            <wp:docPr id="15" name="Picture 15" descr="../Desktop/Screen%20Shot%202017-10-13%20at%207.10.57%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ktop/Screen%20Shot%202017-10-13%20at%207.10.57%20P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 cy="393700"/>
                    </a:xfrm>
                    <a:prstGeom prst="rect">
                      <a:avLst/>
                    </a:prstGeom>
                    <a:noFill/>
                    <a:ln>
                      <a:noFill/>
                    </a:ln>
                  </pic:spPr>
                </pic:pic>
              </a:graphicData>
            </a:graphic>
          </wp:inline>
        </w:drawing>
      </w:r>
      <w:r w:rsidRPr="00F2369D">
        <w:rPr>
          <w:rFonts w:ascii="Times New Roman" w:hAnsi="Times New Roman" w:cs="Times New Roman"/>
          <w:i w:val="0"/>
          <w:iCs w:val="0"/>
          <w:noProof/>
          <w:color w:val="404040" w:themeColor="text1" w:themeTint="BF"/>
          <w:sz w:val="24"/>
          <w:szCs w:val="24"/>
          <w:lang w:bidi="ar-SA"/>
        </w:rPr>
        <w:drawing>
          <wp:inline distT="0" distB="0" distL="0" distR="0" wp14:anchorId="62376268" wp14:editId="07C92B4B">
            <wp:extent cx="503767" cy="393700"/>
            <wp:effectExtent l="0" t="0" r="4445" b="0"/>
            <wp:docPr id="16" name="Picture 16" descr="../Desktop/Screen%20Shot%202017-10-13%20at%207.16.15%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ktop/Screen%20Shot%202017-10-13%20at%207.16.15%20P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1000" cy="399353"/>
                    </a:xfrm>
                    <a:prstGeom prst="rect">
                      <a:avLst/>
                    </a:prstGeom>
                    <a:noFill/>
                    <a:ln>
                      <a:noFill/>
                    </a:ln>
                  </pic:spPr>
                </pic:pic>
              </a:graphicData>
            </a:graphic>
          </wp:inline>
        </w:drawing>
      </w:r>
      <w:r w:rsidRPr="00F2369D">
        <w:rPr>
          <w:rFonts w:ascii="Times New Roman" w:hAnsi="Times New Roman" w:cs="Times New Roman"/>
          <w:i w:val="0"/>
          <w:iCs w:val="0"/>
          <w:noProof/>
          <w:color w:val="404040" w:themeColor="text1" w:themeTint="BF"/>
          <w:sz w:val="24"/>
          <w:szCs w:val="24"/>
          <w:lang w:bidi="ar-SA"/>
        </w:rPr>
        <w:drawing>
          <wp:inline distT="0" distB="0" distL="0" distR="0" wp14:anchorId="390F6827" wp14:editId="08129F93">
            <wp:extent cx="520700" cy="382737"/>
            <wp:effectExtent l="0" t="0" r="0" b="0"/>
            <wp:docPr id="17" name="Picture 17" descr="../Desktop/Screen%20Shot%202017-10-13%20at%207.11.07%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ktop/Screen%20Shot%202017-10-13%20at%207.11.07%20P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761" cy="395277"/>
                    </a:xfrm>
                    <a:prstGeom prst="rect">
                      <a:avLst/>
                    </a:prstGeom>
                    <a:noFill/>
                    <a:ln>
                      <a:noFill/>
                    </a:ln>
                  </pic:spPr>
                </pic:pic>
              </a:graphicData>
            </a:graphic>
          </wp:inline>
        </w:drawing>
      </w:r>
      <w:r w:rsidRPr="00F2369D">
        <w:rPr>
          <w:rFonts w:ascii="Times New Roman" w:hAnsi="Times New Roman" w:cs="Times New Roman"/>
          <w:i w:val="0"/>
          <w:iCs w:val="0"/>
          <w:noProof/>
          <w:color w:val="404040" w:themeColor="text1" w:themeTint="BF"/>
          <w:sz w:val="24"/>
          <w:szCs w:val="24"/>
          <w:lang w:bidi="ar-SA"/>
        </w:rPr>
        <w:drawing>
          <wp:inline distT="0" distB="0" distL="0" distR="0" wp14:anchorId="55C02E88" wp14:editId="68C32A85">
            <wp:extent cx="461211" cy="381000"/>
            <wp:effectExtent l="0" t="0" r="0" b="0"/>
            <wp:docPr id="18" name="Picture 18" descr="../Desktop/Screen%20Shot%202017-10-13%20at%207.11.02%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ktop/Screen%20Shot%202017-10-13%20at%207.11.02%20P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4286" cy="383540"/>
                    </a:xfrm>
                    <a:prstGeom prst="rect">
                      <a:avLst/>
                    </a:prstGeom>
                    <a:noFill/>
                    <a:ln>
                      <a:noFill/>
                    </a:ln>
                  </pic:spPr>
                </pic:pic>
              </a:graphicData>
            </a:graphic>
          </wp:inline>
        </w:drawing>
      </w:r>
    </w:p>
    <w:p w14:paraId="1371ED00" w14:textId="77777777" w:rsidR="00DA3AD2" w:rsidRPr="00F2369D" w:rsidRDefault="00DA3AD2" w:rsidP="002E0CCA">
      <w:pPr>
        <w:spacing w:after="0" w:line="360" w:lineRule="auto"/>
        <w:rPr>
          <w:rFonts w:ascii="Times New Roman" w:hAnsi="Times New Roman" w:cs="Times New Roman"/>
          <w:b/>
          <w:bCs/>
          <w:i w:val="0"/>
          <w:iCs w:val="0"/>
          <w:color w:val="262626" w:themeColor="text1" w:themeTint="D9"/>
          <w:sz w:val="24"/>
          <w:szCs w:val="24"/>
        </w:rPr>
        <w:sectPr w:rsidR="00DA3AD2" w:rsidRPr="00F2369D" w:rsidSect="00F37A8F">
          <w:type w:val="continuous"/>
          <w:pgSz w:w="12240" w:h="15840"/>
          <w:pgMar w:top="1134" w:right="1134" w:bottom="2362" w:left="1134" w:header="720" w:footer="720" w:gutter="0"/>
          <w:cols w:space="720"/>
          <w:docGrid w:linePitch="360"/>
        </w:sectPr>
      </w:pPr>
    </w:p>
    <w:p w14:paraId="4038AC5D" w14:textId="77777777" w:rsidR="00DA3AD2" w:rsidRPr="00F2369D" w:rsidRDefault="00565488" w:rsidP="002E0CCA">
      <w:pPr>
        <w:spacing w:after="0" w:line="360" w:lineRule="auto"/>
        <w:rPr>
          <w:rFonts w:ascii="Times New Roman" w:hAnsi="Times New Roman" w:cs="Times New Roman"/>
          <w:b/>
          <w:bCs/>
          <w:i w:val="0"/>
          <w:iCs w:val="0"/>
          <w:color w:val="262626" w:themeColor="text1" w:themeTint="D9"/>
          <w:sz w:val="24"/>
          <w:szCs w:val="24"/>
        </w:rPr>
      </w:pPr>
      <w:r w:rsidRPr="00F2369D">
        <w:rPr>
          <w:rFonts w:ascii="Times New Roman" w:hAnsi="Times New Roman" w:cs="Times New Roman"/>
          <w:b/>
          <w:bCs/>
          <w:i w:val="0"/>
          <w:iCs w:val="0"/>
          <w:color w:val="262626" w:themeColor="text1" w:themeTint="D9"/>
          <w:sz w:val="24"/>
          <w:szCs w:val="24"/>
        </w:rPr>
        <w:lastRenderedPageBreak/>
        <w:t>Required Texts &amp; Materials</w:t>
      </w:r>
    </w:p>
    <w:p w14:paraId="2719EF58" w14:textId="5939337E" w:rsidR="00565488" w:rsidRPr="00F2369D" w:rsidRDefault="00DA3AD2" w:rsidP="002E0CCA">
      <w:pPr>
        <w:spacing w:after="0" w:line="360" w:lineRule="auto"/>
        <w:rPr>
          <w:rFonts w:ascii="Times New Roman" w:hAnsi="Times New Roman" w:cs="Times New Roman"/>
          <w:b/>
          <w:bCs/>
          <w:i w:val="0"/>
          <w:iCs w:val="0"/>
          <w:color w:val="262626" w:themeColor="text1" w:themeTint="D9"/>
          <w:sz w:val="24"/>
          <w:szCs w:val="24"/>
        </w:rPr>
      </w:pPr>
      <w:r w:rsidRPr="00F2369D">
        <w:rPr>
          <w:rFonts w:ascii="Times New Roman" w:hAnsi="Times New Roman" w:cs="Times New Roman"/>
          <w:i w:val="0"/>
          <w:iCs w:val="0"/>
          <w:noProof/>
          <w:color w:val="404040" w:themeColor="text1" w:themeTint="BF"/>
          <w:sz w:val="24"/>
          <w:szCs w:val="24"/>
          <w:lang w:bidi="ar-SA"/>
        </w:rPr>
        <w:drawing>
          <wp:inline distT="0" distB="0" distL="0" distR="0" wp14:anchorId="735EE504" wp14:editId="1A84BF92">
            <wp:extent cx="1466850" cy="162687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6-06-24 at 9.57.23 AM.png"/>
                    <pic:cNvPicPr/>
                  </pic:nvPicPr>
                  <pic:blipFill>
                    <a:blip r:embed="rId16">
                      <a:extLst>
                        <a:ext uri="{28A0092B-C50C-407E-A947-70E740481C1C}">
                          <a14:useLocalDpi xmlns:a14="http://schemas.microsoft.com/office/drawing/2010/main" val="0"/>
                        </a:ext>
                      </a:extLst>
                    </a:blip>
                    <a:stretch>
                      <a:fillRect/>
                    </a:stretch>
                  </pic:blipFill>
                  <pic:spPr>
                    <a:xfrm>
                      <a:off x="0" y="0"/>
                      <a:ext cx="1466850" cy="1626870"/>
                    </a:xfrm>
                    <a:prstGeom prst="rect">
                      <a:avLst/>
                    </a:prstGeom>
                  </pic:spPr>
                </pic:pic>
              </a:graphicData>
            </a:graphic>
          </wp:inline>
        </w:drawing>
      </w:r>
      <w:r w:rsidRPr="00F2369D">
        <w:rPr>
          <w:rFonts w:ascii="Times New Roman" w:hAnsi="Times New Roman" w:cs="Times New Roman"/>
          <w:i w:val="0"/>
          <w:iCs w:val="0"/>
          <w:noProof/>
          <w:color w:val="404040" w:themeColor="text1" w:themeTint="BF"/>
          <w:sz w:val="24"/>
          <w:szCs w:val="24"/>
          <w:lang w:bidi="ar-SA"/>
        </w:rPr>
        <w:drawing>
          <wp:inline distT="0" distB="0" distL="0" distR="0" wp14:anchorId="11D37D71" wp14:editId="79800B26">
            <wp:extent cx="1264920" cy="160401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80393264371_198.jpg"/>
                    <pic:cNvPicPr/>
                  </pic:nvPicPr>
                  <pic:blipFill>
                    <a:blip r:embed="rId17">
                      <a:extLst>
                        <a:ext uri="{28A0092B-C50C-407E-A947-70E740481C1C}">
                          <a14:useLocalDpi xmlns:a14="http://schemas.microsoft.com/office/drawing/2010/main" val="0"/>
                        </a:ext>
                      </a:extLst>
                    </a:blip>
                    <a:stretch>
                      <a:fillRect/>
                    </a:stretch>
                  </pic:blipFill>
                  <pic:spPr>
                    <a:xfrm>
                      <a:off x="0" y="0"/>
                      <a:ext cx="1264920" cy="1604010"/>
                    </a:xfrm>
                    <a:prstGeom prst="rect">
                      <a:avLst/>
                    </a:prstGeom>
                  </pic:spPr>
                </pic:pic>
              </a:graphicData>
            </a:graphic>
          </wp:inline>
        </w:drawing>
      </w:r>
    </w:p>
    <w:p w14:paraId="7B41A4F9" w14:textId="0CAB8BF1" w:rsidR="00AE0BC0" w:rsidRPr="00F2369D" w:rsidRDefault="002E0CCA" w:rsidP="00A81685">
      <w:pPr>
        <w:rPr>
          <w:rFonts w:ascii="Times New Roman" w:hAnsi="Times New Roman" w:cs="Times New Roman"/>
          <w:i w:val="0"/>
          <w:iCs w:val="0"/>
          <w:color w:val="404040" w:themeColor="text1" w:themeTint="BF"/>
          <w:sz w:val="24"/>
          <w:szCs w:val="24"/>
        </w:rPr>
      </w:pPr>
      <w:r w:rsidRPr="00F2369D">
        <w:rPr>
          <w:rFonts w:ascii="Times New Roman" w:hAnsi="Times New Roman" w:cs="Times New Roman"/>
          <w:i w:val="0"/>
          <w:iCs w:val="0"/>
          <w:color w:val="404040" w:themeColor="text1" w:themeTint="BF"/>
          <w:sz w:val="24"/>
          <w:szCs w:val="24"/>
        </w:rPr>
        <w:t xml:space="preserve">Bullock, R., Daly Goggin, M. (2016). The Norton Field </w:t>
      </w:r>
    </w:p>
    <w:p w14:paraId="24E22800" w14:textId="633EB309" w:rsidR="0089565C" w:rsidRPr="00F2369D" w:rsidRDefault="002E0CCA" w:rsidP="00A81685">
      <w:pPr>
        <w:rPr>
          <w:rFonts w:ascii="Times New Roman" w:hAnsi="Times New Roman" w:cs="Times New Roman"/>
          <w:i w:val="0"/>
          <w:iCs w:val="0"/>
          <w:color w:val="404040" w:themeColor="text1" w:themeTint="BF"/>
          <w:sz w:val="24"/>
          <w:szCs w:val="24"/>
        </w:rPr>
      </w:pPr>
      <w:r w:rsidRPr="00F2369D">
        <w:rPr>
          <w:rFonts w:ascii="Times New Roman" w:hAnsi="Times New Roman" w:cs="Times New Roman"/>
          <w:i w:val="0"/>
          <w:iCs w:val="0"/>
          <w:color w:val="404040" w:themeColor="text1" w:themeTint="BF"/>
          <w:sz w:val="24"/>
          <w:szCs w:val="24"/>
        </w:rPr>
        <w:lastRenderedPageBreak/>
        <w:t>Guide to Writing 4e</w:t>
      </w:r>
      <w:r w:rsidR="00C1748C" w:rsidRPr="00F2369D">
        <w:rPr>
          <w:rFonts w:ascii="Times New Roman" w:hAnsi="Times New Roman" w:cs="Times New Roman"/>
          <w:i w:val="0"/>
          <w:iCs w:val="0"/>
          <w:color w:val="404040" w:themeColor="text1" w:themeTint="BF"/>
          <w:sz w:val="24"/>
          <w:szCs w:val="24"/>
        </w:rPr>
        <w:t>/MLA’16</w:t>
      </w:r>
      <w:r w:rsidRPr="00F2369D">
        <w:rPr>
          <w:rFonts w:ascii="Times New Roman" w:hAnsi="Times New Roman" w:cs="Times New Roman"/>
          <w:i w:val="0"/>
          <w:iCs w:val="0"/>
          <w:color w:val="404040" w:themeColor="text1" w:themeTint="BF"/>
          <w:sz w:val="24"/>
          <w:szCs w:val="24"/>
        </w:rPr>
        <w:t xml:space="preserve"> with Readings EBook/Inquizitive Reg Card. </w:t>
      </w:r>
      <w:r w:rsidR="00A81685" w:rsidRPr="00F2369D">
        <w:rPr>
          <w:rFonts w:ascii="Times New Roman" w:eastAsia="Times New Roman" w:hAnsi="Times New Roman" w:cs="Times New Roman"/>
          <w:i w:val="0"/>
          <w:iCs w:val="0"/>
          <w:color w:val="404040" w:themeColor="text1" w:themeTint="BF"/>
          <w:kern w:val="0"/>
          <w:sz w:val="24"/>
          <w:szCs w:val="24"/>
          <w:lang w:eastAsia="zh-CN" w:bidi="ar-SA"/>
        </w:rPr>
        <w:t>978-0-393-63254-4</w:t>
      </w:r>
    </w:p>
    <w:p w14:paraId="4EFB284B" w14:textId="583E83F1" w:rsidR="00287F5A" w:rsidRPr="00F2369D" w:rsidRDefault="00220692" w:rsidP="00287F5A">
      <w:pPr>
        <w:spacing w:after="0" w:line="360" w:lineRule="auto"/>
        <w:rPr>
          <w:rFonts w:ascii="Times New Roman" w:hAnsi="Times New Roman" w:cs="Times New Roman"/>
          <w:i w:val="0"/>
          <w:iCs w:val="0"/>
          <w:color w:val="404040" w:themeColor="text1" w:themeTint="BF"/>
          <w:sz w:val="24"/>
          <w:szCs w:val="24"/>
        </w:rPr>
      </w:pPr>
      <w:r w:rsidRPr="00F2369D">
        <w:rPr>
          <w:rFonts w:ascii="Times New Roman" w:hAnsi="Times New Roman" w:cs="Times New Roman"/>
          <w:i w:val="0"/>
          <w:iCs w:val="0"/>
          <w:color w:val="404040" w:themeColor="text1" w:themeTint="BF"/>
          <w:sz w:val="24"/>
          <w:szCs w:val="24"/>
        </w:rPr>
        <w:t>Biswas, M. and Crnkovic Padon D. eds. (2016</w:t>
      </w:r>
      <w:r w:rsidR="00C1748C" w:rsidRPr="00F2369D">
        <w:rPr>
          <w:rFonts w:ascii="Times New Roman" w:hAnsi="Times New Roman" w:cs="Times New Roman"/>
          <w:i w:val="0"/>
          <w:iCs w:val="0"/>
          <w:color w:val="404040" w:themeColor="text1" w:themeTint="BF"/>
          <w:sz w:val="24"/>
          <w:szCs w:val="24"/>
        </w:rPr>
        <w:t>).</w:t>
      </w:r>
      <w:r w:rsidRPr="00F2369D">
        <w:rPr>
          <w:rFonts w:ascii="Times New Roman" w:hAnsi="Times New Roman" w:cs="Times New Roman"/>
          <w:i w:val="0"/>
          <w:iCs w:val="0"/>
          <w:color w:val="404040" w:themeColor="text1" w:themeTint="BF"/>
          <w:sz w:val="24"/>
          <w:szCs w:val="24"/>
        </w:rPr>
        <w:t xml:space="preserve"> The Undergraduate Rhetoric and Writing Studies Handbook. (An e-book available through the bookstore or through the publisher Follet/VitalSource.</w:t>
      </w:r>
    </w:p>
    <w:p w14:paraId="430E0606" w14:textId="77777777" w:rsidR="00DA3AD2" w:rsidRPr="00F2369D" w:rsidRDefault="00DA3AD2" w:rsidP="002E0CCA">
      <w:pPr>
        <w:spacing w:after="0" w:line="360" w:lineRule="auto"/>
        <w:rPr>
          <w:rFonts w:ascii="Times New Roman" w:hAnsi="Times New Roman" w:cs="Times New Roman"/>
          <w:i w:val="0"/>
          <w:iCs w:val="0"/>
          <w:color w:val="404040" w:themeColor="text1" w:themeTint="BF"/>
          <w:sz w:val="24"/>
          <w:szCs w:val="24"/>
        </w:rPr>
        <w:sectPr w:rsidR="00DA3AD2" w:rsidRPr="00F2369D" w:rsidSect="00DA3AD2">
          <w:type w:val="continuous"/>
          <w:pgSz w:w="12240" w:h="15840"/>
          <w:pgMar w:top="1134" w:right="1134" w:bottom="2362" w:left="1134" w:header="720" w:footer="720" w:gutter="0"/>
          <w:cols w:num="2" w:space="720"/>
          <w:docGrid w:linePitch="360"/>
        </w:sectPr>
      </w:pPr>
    </w:p>
    <w:p w14:paraId="62190418" w14:textId="77777777" w:rsidR="00DA3AD2" w:rsidRPr="00F2369D" w:rsidRDefault="00287F5A" w:rsidP="002E0CCA">
      <w:pPr>
        <w:spacing w:after="0" w:line="360" w:lineRule="auto"/>
        <w:rPr>
          <w:rFonts w:ascii="Times New Roman" w:hAnsi="Times New Roman" w:cs="Times New Roman"/>
          <w:i w:val="0"/>
          <w:iCs w:val="0"/>
          <w:color w:val="404040" w:themeColor="text1" w:themeTint="BF"/>
          <w:sz w:val="24"/>
          <w:szCs w:val="24"/>
        </w:rPr>
      </w:pPr>
      <w:r w:rsidRPr="00F2369D">
        <w:rPr>
          <w:rFonts w:ascii="Times New Roman" w:hAnsi="Times New Roman" w:cs="Times New Roman"/>
          <w:i w:val="0"/>
          <w:iCs w:val="0"/>
          <w:color w:val="404040" w:themeColor="text1" w:themeTint="BF"/>
          <w:sz w:val="24"/>
          <w:szCs w:val="24"/>
        </w:rPr>
        <w:lastRenderedPageBreak/>
        <w:t xml:space="preserve">ISBN: </w:t>
      </w:r>
      <w:r w:rsidRPr="00F2369D">
        <w:rPr>
          <w:rFonts w:ascii="Times New Roman" w:eastAsia="Times New Roman" w:hAnsi="Times New Roman" w:cs="Times New Roman"/>
          <w:i w:val="0"/>
          <w:iCs w:val="0"/>
          <w:color w:val="404040" w:themeColor="text1" w:themeTint="BF"/>
          <w:kern w:val="0"/>
          <w:sz w:val="24"/>
          <w:szCs w:val="24"/>
          <w:lang w:eastAsia="zh-CN" w:bidi="ar-SA"/>
        </w:rPr>
        <w:t>978-0-692-75953-0</w:t>
      </w:r>
    </w:p>
    <w:p w14:paraId="33518E08" w14:textId="74BEF551" w:rsidR="00220692" w:rsidRPr="00F2369D" w:rsidRDefault="0095427A" w:rsidP="002E0CCA">
      <w:pPr>
        <w:spacing w:after="0" w:line="360" w:lineRule="auto"/>
        <w:rPr>
          <w:rFonts w:ascii="Times New Roman" w:hAnsi="Times New Roman" w:cs="Times New Roman"/>
          <w:i w:val="0"/>
          <w:iCs w:val="0"/>
          <w:color w:val="404040" w:themeColor="text1" w:themeTint="BF"/>
          <w:sz w:val="24"/>
          <w:szCs w:val="24"/>
        </w:rPr>
      </w:pPr>
      <w:r w:rsidRPr="00F2369D">
        <w:rPr>
          <w:rFonts w:ascii="Times New Roman" w:hAnsi="Times New Roman" w:cs="Times New Roman"/>
          <w:i w:val="0"/>
          <w:iCs w:val="0"/>
          <w:color w:val="404040" w:themeColor="text1" w:themeTint="BF"/>
          <w:sz w:val="24"/>
          <w:szCs w:val="24"/>
        </w:rPr>
        <w:lastRenderedPageBreak/>
        <w:t xml:space="preserve">Additional readings may also </w:t>
      </w:r>
      <w:r w:rsidR="00220692" w:rsidRPr="00F2369D">
        <w:rPr>
          <w:rFonts w:ascii="Times New Roman" w:hAnsi="Times New Roman" w:cs="Times New Roman"/>
          <w:i w:val="0"/>
          <w:iCs w:val="0"/>
          <w:color w:val="404040" w:themeColor="text1" w:themeTint="BF"/>
          <w:sz w:val="24"/>
          <w:szCs w:val="24"/>
        </w:rPr>
        <w:t>be posted on Blackboard.</w:t>
      </w:r>
    </w:p>
    <w:p w14:paraId="73AC8B1B" w14:textId="77777777" w:rsidR="00DA3AD2" w:rsidRPr="00F2369D" w:rsidRDefault="00DA3AD2" w:rsidP="002E0CCA">
      <w:pPr>
        <w:spacing w:after="0" w:line="360" w:lineRule="auto"/>
        <w:rPr>
          <w:rFonts w:ascii="Times New Roman" w:hAnsi="Times New Roman" w:cs="Times New Roman"/>
          <w:i w:val="0"/>
          <w:iCs w:val="0"/>
          <w:color w:val="404040" w:themeColor="text1" w:themeTint="BF"/>
          <w:sz w:val="24"/>
          <w:szCs w:val="24"/>
        </w:rPr>
        <w:sectPr w:rsidR="00DA3AD2" w:rsidRPr="00F2369D" w:rsidSect="00DA3AD2">
          <w:type w:val="continuous"/>
          <w:pgSz w:w="12240" w:h="15840"/>
          <w:pgMar w:top="1134" w:right="1134" w:bottom="2362" w:left="1134" w:header="720" w:footer="720" w:gutter="0"/>
          <w:cols w:num="2" w:space="720"/>
          <w:docGrid w:linePitch="360"/>
        </w:sectPr>
      </w:pPr>
    </w:p>
    <w:p w14:paraId="6445BA5A" w14:textId="77777777" w:rsidR="00820815" w:rsidRPr="00F2369D" w:rsidRDefault="00820815" w:rsidP="002E0CCA">
      <w:pPr>
        <w:spacing w:after="0" w:line="360" w:lineRule="auto"/>
        <w:rPr>
          <w:rFonts w:ascii="Times New Roman" w:hAnsi="Times New Roman" w:cs="Times New Roman"/>
          <w:i w:val="0"/>
          <w:iCs w:val="0"/>
          <w:color w:val="404040" w:themeColor="text1" w:themeTint="BF"/>
          <w:sz w:val="24"/>
          <w:szCs w:val="24"/>
        </w:rPr>
      </w:pPr>
    </w:p>
    <w:p w14:paraId="0386A3D6" w14:textId="00A3E58A" w:rsidR="00DA3AD2" w:rsidRPr="00F2369D" w:rsidRDefault="00220692" w:rsidP="002E0CCA">
      <w:pPr>
        <w:spacing w:after="0" w:line="360" w:lineRule="auto"/>
        <w:rPr>
          <w:rFonts w:ascii="Times New Roman" w:hAnsi="Times New Roman" w:cs="Times New Roman"/>
          <w:i w:val="0"/>
          <w:iCs w:val="0"/>
          <w:color w:val="404040" w:themeColor="text1" w:themeTint="BF"/>
          <w:sz w:val="24"/>
          <w:szCs w:val="24"/>
        </w:rPr>
        <w:sectPr w:rsidR="00DA3AD2" w:rsidRPr="00F2369D" w:rsidSect="00DA3AD2">
          <w:type w:val="continuous"/>
          <w:pgSz w:w="12240" w:h="15840"/>
          <w:pgMar w:top="1134" w:right="1134" w:bottom="2362" w:left="1134" w:header="720" w:footer="720" w:gutter="0"/>
          <w:cols w:space="720"/>
          <w:docGrid w:linePitch="360"/>
        </w:sectPr>
      </w:pPr>
      <w:r w:rsidRPr="00F2369D">
        <w:rPr>
          <w:rFonts w:ascii="Times New Roman" w:hAnsi="Times New Roman" w:cs="Times New Roman"/>
          <w:i w:val="0"/>
          <w:iCs w:val="0"/>
          <w:color w:val="404040" w:themeColor="text1" w:themeTint="BF"/>
          <w:sz w:val="24"/>
          <w:szCs w:val="24"/>
        </w:rPr>
        <w:t>In the next section, I provide an overview of the assignments we’ll cover in this course. Specific assignment guidelines can be</w:t>
      </w:r>
      <w:r w:rsidR="00AE7999" w:rsidRPr="00F2369D">
        <w:rPr>
          <w:rFonts w:ascii="Times New Roman" w:hAnsi="Times New Roman" w:cs="Times New Roman"/>
          <w:i w:val="0"/>
          <w:iCs w:val="0"/>
          <w:color w:val="404040" w:themeColor="text1" w:themeTint="BF"/>
          <w:sz w:val="24"/>
          <w:szCs w:val="24"/>
        </w:rPr>
        <w:t xml:space="preserve"> found in the Handbook.  Further</w:t>
      </w:r>
    </w:p>
    <w:p w14:paraId="5C774E8A" w14:textId="2AD4B186" w:rsidR="006A24E4" w:rsidRPr="00274F9B" w:rsidRDefault="00220692" w:rsidP="00287F5A">
      <w:pPr>
        <w:spacing w:after="0" w:line="360" w:lineRule="auto"/>
        <w:rPr>
          <w:rFonts w:ascii="Times New Roman" w:hAnsi="Times New Roman" w:cs="Times New Roman"/>
          <w:i w:val="0"/>
          <w:iCs w:val="0"/>
          <w:color w:val="404040" w:themeColor="text1" w:themeTint="BF"/>
          <w:sz w:val="24"/>
          <w:szCs w:val="24"/>
        </w:rPr>
        <w:sectPr w:rsidR="006A24E4" w:rsidRPr="00274F9B" w:rsidSect="00DA3AD2">
          <w:type w:val="continuous"/>
          <w:pgSz w:w="12240" w:h="15840"/>
          <w:pgMar w:top="1134" w:right="1134" w:bottom="2362" w:left="1134" w:header="720" w:footer="720" w:gutter="0"/>
          <w:cols w:space="720"/>
          <w:docGrid w:linePitch="360"/>
        </w:sectPr>
      </w:pPr>
      <w:r w:rsidRPr="00F2369D">
        <w:rPr>
          <w:rFonts w:ascii="Times New Roman" w:hAnsi="Times New Roman" w:cs="Times New Roman"/>
          <w:i w:val="0"/>
          <w:iCs w:val="0"/>
          <w:color w:val="404040" w:themeColor="text1" w:themeTint="BF"/>
          <w:sz w:val="24"/>
          <w:szCs w:val="24"/>
        </w:rPr>
        <w:lastRenderedPageBreak/>
        <w:t>instructions on our Blackboard course content.</w:t>
      </w:r>
    </w:p>
    <w:p w14:paraId="63DC0857" w14:textId="1CDB5352" w:rsidR="00DA3AD2" w:rsidRPr="00F2369D" w:rsidRDefault="00DA3AD2" w:rsidP="00287F5A">
      <w:pPr>
        <w:spacing w:after="0" w:line="360" w:lineRule="auto"/>
        <w:rPr>
          <w:rFonts w:ascii="Times New Roman" w:hAnsi="Times New Roman" w:cs="Times New Roman"/>
          <w:b/>
          <w:bCs/>
          <w:i w:val="0"/>
          <w:iCs w:val="0"/>
          <w:color w:val="262626" w:themeColor="text1" w:themeTint="D9"/>
          <w:sz w:val="24"/>
          <w:szCs w:val="24"/>
        </w:rPr>
        <w:sectPr w:rsidR="00DA3AD2" w:rsidRPr="00F2369D" w:rsidSect="006A24E4">
          <w:type w:val="continuous"/>
          <w:pgSz w:w="12240" w:h="15840"/>
          <w:pgMar w:top="1134" w:right="1134" w:bottom="2362" w:left="1134" w:header="720" w:footer="720" w:gutter="0"/>
          <w:cols w:space="720"/>
          <w:docGrid w:linePitch="360"/>
        </w:sectPr>
      </w:pPr>
    </w:p>
    <w:p w14:paraId="3CAB3BBE" w14:textId="77777777" w:rsidR="00274F9B" w:rsidRDefault="00274F9B" w:rsidP="002E0CCA">
      <w:pPr>
        <w:spacing w:after="0" w:line="360" w:lineRule="auto"/>
        <w:rPr>
          <w:rFonts w:ascii="Times New Roman" w:hAnsi="Times New Roman" w:cs="Times New Roman"/>
          <w:b/>
          <w:bCs/>
          <w:i w:val="0"/>
          <w:iCs w:val="0"/>
          <w:color w:val="262626" w:themeColor="text1" w:themeTint="D9"/>
          <w:sz w:val="24"/>
          <w:szCs w:val="24"/>
        </w:rPr>
      </w:pPr>
    </w:p>
    <w:p w14:paraId="101FCE9B" w14:textId="77777777" w:rsidR="00274F9B" w:rsidRDefault="00274F9B" w:rsidP="002E0CCA">
      <w:pPr>
        <w:spacing w:after="0" w:line="360" w:lineRule="auto"/>
        <w:rPr>
          <w:rFonts w:ascii="Times New Roman" w:hAnsi="Times New Roman" w:cs="Times New Roman"/>
          <w:b/>
          <w:bCs/>
          <w:i w:val="0"/>
          <w:iCs w:val="0"/>
          <w:color w:val="262626" w:themeColor="text1" w:themeTint="D9"/>
          <w:sz w:val="24"/>
          <w:szCs w:val="24"/>
        </w:rPr>
      </w:pPr>
    </w:p>
    <w:p w14:paraId="2F45B6F9" w14:textId="77777777" w:rsidR="00274F9B" w:rsidRDefault="00274F9B" w:rsidP="002E0CCA">
      <w:pPr>
        <w:spacing w:after="0" w:line="360" w:lineRule="auto"/>
        <w:rPr>
          <w:rFonts w:ascii="Times New Roman" w:hAnsi="Times New Roman" w:cs="Times New Roman"/>
          <w:b/>
          <w:bCs/>
          <w:i w:val="0"/>
          <w:iCs w:val="0"/>
          <w:color w:val="262626" w:themeColor="text1" w:themeTint="D9"/>
          <w:sz w:val="24"/>
          <w:szCs w:val="24"/>
        </w:rPr>
      </w:pPr>
    </w:p>
    <w:p w14:paraId="20893DCF" w14:textId="77777777" w:rsidR="00274F9B" w:rsidRDefault="00274F9B" w:rsidP="002E0CCA">
      <w:pPr>
        <w:spacing w:after="0" w:line="360" w:lineRule="auto"/>
        <w:rPr>
          <w:rFonts w:ascii="Times New Roman" w:hAnsi="Times New Roman" w:cs="Times New Roman"/>
          <w:b/>
          <w:bCs/>
          <w:i w:val="0"/>
          <w:iCs w:val="0"/>
          <w:color w:val="262626" w:themeColor="text1" w:themeTint="D9"/>
          <w:sz w:val="24"/>
          <w:szCs w:val="24"/>
        </w:rPr>
      </w:pPr>
    </w:p>
    <w:p w14:paraId="4C14EF63" w14:textId="77777777" w:rsidR="00274F9B" w:rsidRDefault="00274F9B" w:rsidP="002E0CCA">
      <w:pPr>
        <w:spacing w:after="0" w:line="360" w:lineRule="auto"/>
        <w:rPr>
          <w:rFonts w:ascii="Times New Roman" w:hAnsi="Times New Roman" w:cs="Times New Roman"/>
          <w:b/>
          <w:bCs/>
          <w:i w:val="0"/>
          <w:iCs w:val="0"/>
          <w:color w:val="262626" w:themeColor="text1" w:themeTint="D9"/>
          <w:sz w:val="24"/>
          <w:szCs w:val="24"/>
        </w:rPr>
      </w:pPr>
    </w:p>
    <w:p w14:paraId="5A3083DA" w14:textId="77777777" w:rsidR="00274F9B" w:rsidRDefault="00274F9B" w:rsidP="002E0CCA">
      <w:pPr>
        <w:spacing w:after="0" w:line="360" w:lineRule="auto"/>
        <w:rPr>
          <w:rFonts w:ascii="Times New Roman" w:hAnsi="Times New Roman" w:cs="Times New Roman"/>
          <w:b/>
          <w:bCs/>
          <w:i w:val="0"/>
          <w:iCs w:val="0"/>
          <w:color w:val="262626" w:themeColor="text1" w:themeTint="D9"/>
          <w:sz w:val="24"/>
          <w:szCs w:val="24"/>
        </w:rPr>
      </w:pPr>
    </w:p>
    <w:p w14:paraId="123F28B3" w14:textId="77777777" w:rsidR="00274F9B" w:rsidRDefault="00274F9B" w:rsidP="002E0CCA">
      <w:pPr>
        <w:spacing w:after="0" w:line="360" w:lineRule="auto"/>
        <w:rPr>
          <w:rFonts w:ascii="Times New Roman" w:hAnsi="Times New Roman" w:cs="Times New Roman"/>
          <w:b/>
          <w:bCs/>
          <w:i w:val="0"/>
          <w:iCs w:val="0"/>
          <w:color w:val="262626" w:themeColor="text1" w:themeTint="D9"/>
          <w:sz w:val="24"/>
          <w:szCs w:val="24"/>
        </w:rPr>
      </w:pPr>
    </w:p>
    <w:p w14:paraId="400F63F5" w14:textId="3C0FD9E0" w:rsidR="00D72317" w:rsidRPr="00F2369D" w:rsidRDefault="00565488" w:rsidP="002E0CCA">
      <w:pPr>
        <w:spacing w:after="0" w:line="360" w:lineRule="auto"/>
        <w:rPr>
          <w:rFonts w:ascii="Times New Roman" w:hAnsi="Times New Roman" w:cs="Times New Roman"/>
          <w:b/>
          <w:bCs/>
          <w:i w:val="0"/>
          <w:iCs w:val="0"/>
          <w:color w:val="262626" w:themeColor="text1" w:themeTint="D9"/>
          <w:sz w:val="24"/>
          <w:szCs w:val="24"/>
        </w:rPr>
      </w:pPr>
      <w:r w:rsidRPr="00F2369D">
        <w:rPr>
          <w:rFonts w:ascii="Times New Roman" w:hAnsi="Times New Roman" w:cs="Times New Roman"/>
          <w:b/>
          <w:bCs/>
          <w:i w:val="0"/>
          <w:iCs w:val="0"/>
          <w:color w:val="262626" w:themeColor="text1" w:themeTint="D9"/>
          <w:sz w:val="24"/>
          <w:szCs w:val="24"/>
        </w:rPr>
        <w:lastRenderedPageBreak/>
        <w:t>Course Assignment</w:t>
      </w:r>
      <w:r w:rsidR="00D72317" w:rsidRPr="00F2369D">
        <w:rPr>
          <w:rFonts w:ascii="Times New Roman" w:hAnsi="Times New Roman" w:cs="Times New Roman"/>
          <w:b/>
          <w:bCs/>
          <w:i w:val="0"/>
          <w:iCs w:val="0"/>
          <w:color w:val="262626" w:themeColor="text1" w:themeTint="D9"/>
          <w:sz w:val="24"/>
          <w:szCs w:val="24"/>
        </w:rPr>
        <w:t>s</w:t>
      </w:r>
      <w:r w:rsidR="00D72317" w:rsidRPr="00F2369D">
        <w:rPr>
          <w:rFonts w:ascii="Times New Roman" w:hAnsi="Times New Roman" w:cs="Times New Roman"/>
          <w:b/>
          <w:bCs/>
          <w:i w:val="0"/>
          <w:iCs w:val="0"/>
          <w:color w:val="404040" w:themeColor="text1" w:themeTint="BF"/>
          <w:sz w:val="24"/>
          <w:szCs w:val="24"/>
        </w:rPr>
        <w:br/>
      </w:r>
      <w:r w:rsidR="00D72317" w:rsidRPr="00F2369D">
        <w:rPr>
          <w:rFonts w:ascii="Times New Roman" w:hAnsi="Times New Roman" w:cs="Times New Roman"/>
          <w:i w:val="0"/>
          <w:iCs w:val="0"/>
          <w:noProof/>
          <w:color w:val="404040" w:themeColor="text1" w:themeTint="BF"/>
          <w:sz w:val="24"/>
          <w:szCs w:val="24"/>
          <w:lang w:bidi="ar-SA"/>
        </w:rPr>
        <w:drawing>
          <wp:inline distT="0" distB="0" distL="0" distR="0" wp14:anchorId="25B04B42" wp14:editId="7743F1A6">
            <wp:extent cx="388581" cy="450761"/>
            <wp:effectExtent l="0" t="0" r="0" b="6985"/>
            <wp:docPr id="25" name="Picture 25" descr="../Desktop/Screen%20Shot%202017-10-13%20at%207.05.40%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ktop/Screen%20Shot%202017-10-13%20at%207.05.40%20P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9452" cy="463371"/>
                    </a:xfrm>
                    <a:prstGeom prst="rect">
                      <a:avLst/>
                    </a:prstGeom>
                    <a:noFill/>
                    <a:ln>
                      <a:noFill/>
                    </a:ln>
                  </pic:spPr>
                </pic:pic>
              </a:graphicData>
            </a:graphic>
          </wp:inline>
        </w:drawing>
      </w:r>
      <w:r w:rsidR="00D72317" w:rsidRPr="00F2369D">
        <w:rPr>
          <w:rFonts w:ascii="Times New Roman" w:hAnsi="Times New Roman" w:cs="Times New Roman"/>
          <w:i w:val="0"/>
          <w:iCs w:val="0"/>
          <w:noProof/>
          <w:color w:val="404040" w:themeColor="text1" w:themeTint="BF"/>
          <w:sz w:val="24"/>
          <w:szCs w:val="24"/>
          <w:lang w:bidi="ar-SA"/>
        </w:rPr>
        <w:drawing>
          <wp:inline distT="0" distB="0" distL="0" distR="0" wp14:anchorId="27468202" wp14:editId="56F64058">
            <wp:extent cx="471815" cy="373487"/>
            <wp:effectExtent l="0" t="0" r="10795" b="7620"/>
            <wp:docPr id="19" name="Picture 19" descr="../Desktop/Screen%20Shot%202017-10-13%20at%207.05.54%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ktop/Screen%20Shot%202017-10-13%20at%207.05.54%20P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1286" cy="380984"/>
                    </a:xfrm>
                    <a:prstGeom prst="rect">
                      <a:avLst/>
                    </a:prstGeom>
                    <a:noFill/>
                    <a:ln>
                      <a:noFill/>
                    </a:ln>
                  </pic:spPr>
                </pic:pic>
              </a:graphicData>
            </a:graphic>
          </wp:inline>
        </w:drawing>
      </w:r>
      <w:r w:rsidR="00D11B5B" w:rsidRPr="00F2369D">
        <w:rPr>
          <w:rFonts w:ascii="Times New Roman" w:hAnsi="Times New Roman" w:cs="Times New Roman"/>
          <w:b/>
          <w:bCs/>
          <w:i w:val="0"/>
          <w:iCs w:val="0"/>
          <w:color w:val="404040" w:themeColor="text1" w:themeTint="BF"/>
          <w:sz w:val="24"/>
          <w:szCs w:val="24"/>
        </w:rPr>
        <w:br/>
      </w:r>
      <w:r w:rsidR="004348A2" w:rsidRPr="00F2369D">
        <w:rPr>
          <w:rFonts w:ascii="Times New Roman" w:hAnsi="Times New Roman" w:cs="Times New Roman"/>
          <w:b/>
          <w:bCs/>
          <w:i w:val="0"/>
          <w:iCs w:val="0"/>
          <w:color w:val="404040" w:themeColor="text1" w:themeTint="BF"/>
          <w:sz w:val="24"/>
          <w:szCs w:val="24"/>
        </w:rPr>
        <w:t>Assignment #1</w:t>
      </w:r>
      <w:r w:rsidR="00AE0BC0" w:rsidRPr="00F2369D">
        <w:rPr>
          <w:rFonts w:ascii="Times New Roman" w:hAnsi="Times New Roman" w:cs="Times New Roman"/>
          <w:b/>
          <w:bCs/>
          <w:i w:val="0"/>
          <w:iCs w:val="0"/>
          <w:color w:val="404040" w:themeColor="text1" w:themeTint="BF"/>
          <w:sz w:val="24"/>
          <w:szCs w:val="24"/>
        </w:rPr>
        <w:t>:</w:t>
      </w:r>
    </w:p>
    <w:p w14:paraId="66BECAAF" w14:textId="4FBA1588" w:rsidR="003B4CF4" w:rsidRPr="00F2369D" w:rsidRDefault="004A5DAB" w:rsidP="002E0CCA">
      <w:pPr>
        <w:spacing w:after="0" w:line="360" w:lineRule="auto"/>
        <w:rPr>
          <w:rFonts w:ascii="Times New Roman" w:hAnsi="Times New Roman" w:cs="Times New Roman"/>
          <w:i w:val="0"/>
          <w:iCs w:val="0"/>
          <w:color w:val="404040" w:themeColor="text1" w:themeTint="BF"/>
          <w:sz w:val="24"/>
          <w:szCs w:val="24"/>
        </w:rPr>
      </w:pPr>
      <w:r w:rsidRPr="00F2369D">
        <w:rPr>
          <w:rFonts w:ascii="Times New Roman" w:hAnsi="Times New Roman" w:cs="Times New Roman"/>
          <w:b/>
          <w:bCs/>
          <w:i w:val="0"/>
          <w:iCs w:val="0"/>
          <w:color w:val="404040" w:themeColor="text1" w:themeTint="BF"/>
          <w:sz w:val="24"/>
          <w:szCs w:val="24"/>
        </w:rPr>
        <w:t xml:space="preserve">E-portfolio </w:t>
      </w:r>
      <w:r w:rsidR="004348A2" w:rsidRPr="00F2369D">
        <w:rPr>
          <w:rFonts w:ascii="Times New Roman" w:hAnsi="Times New Roman" w:cs="Times New Roman"/>
          <w:b/>
          <w:bCs/>
          <w:i w:val="0"/>
          <w:iCs w:val="0"/>
          <w:color w:val="404040" w:themeColor="text1" w:themeTint="BF"/>
          <w:sz w:val="24"/>
          <w:szCs w:val="24"/>
        </w:rPr>
        <w:t>Website</w:t>
      </w:r>
      <w:r w:rsidR="001111E0" w:rsidRPr="00F2369D">
        <w:rPr>
          <w:rFonts w:ascii="Times New Roman" w:hAnsi="Times New Roman" w:cs="Times New Roman"/>
          <w:b/>
          <w:bCs/>
          <w:i w:val="0"/>
          <w:iCs w:val="0"/>
          <w:color w:val="404040" w:themeColor="text1" w:themeTint="BF"/>
          <w:sz w:val="24"/>
          <w:szCs w:val="24"/>
        </w:rPr>
        <w:t>/Blog</w:t>
      </w:r>
      <w:r w:rsidR="004348A2" w:rsidRPr="00F2369D">
        <w:rPr>
          <w:rFonts w:ascii="Times New Roman" w:hAnsi="Times New Roman" w:cs="Times New Roman"/>
          <w:i w:val="0"/>
          <w:iCs w:val="0"/>
          <w:color w:val="404040" w:themeColor="text1" w:themeTint="BF"/>
          <w:sz w:val="24"/>
          <w:szCs w:val="24"/>
        </w:rPr>
        <w:t xml:space="preserve"> (</w:t>
      </w:r>
      <w:r w:rsidR="009F4A78" w:rsidRPr="00F2369D">
        <w:rPr>
          <w:rFonts w:ascii="Times New Roman" w:hAnsi="Times New Roman" w:cs="Times New Roman"/>
          <w:i w:val="0"/>
          <w:iCs w:val="0"/>
          <w:color w:val="404040" w:themeColor="text1" w:themeTint="BF"/>
          <w:sz w:val="24"/>
          <w:szCs w:val="24"/>
        </w:rPr>
        <w:t xml:space="preserve">100 </w:t>
      </w:r>
      <w:r w:rsidR="004348A2" w:rsidRPr="00F2369D">
        <w:rPr>
          <w:rFonts w:ascii="Times New Roman" w:hAnsi="Times New Roman" w:cs="Times New Roman"/>
          <w:i w:val="0"/>
          <w:iCs w:val="0"/>
          <w:color w:val="404040" w:themeColor="text1" w:themeTint="BF"/>
          <w:sz w:val="24"/>
          <w:szCs w:val="24"/>
        </w:rPr>
        <w:t>points)</w:t>
      </w:r>
      <w:r w:rsidR="00024BFD" w:rsidRPr="00F2369D">
        <w:rPr>
          <w:rFonts w:ascii="Times New Roman" w:hAnsi="Times New Roman" w:cs="Times New Roman"/>
          <w:b/>
          <w:bCs/>
          <w:i w:val="0"/>
          <w:iCs w:val="0"/>
          <w:noProof/>
          <w:color w:val="404040" w:themeColor="text1" w:themeTint="BF"/>
          <w:sz w:val="24"/>
          <w:szCs w:val="24"/>
          <w:lang w:bidi="ar-SA"/>
        </w:rPr>
        <w:t xml:space="preserve"> </w:t>
      </w:r>
    </w:p>
    <w:p w14:paraId="0A18081F" w14:textId="1A18C160" w:rsidR="00F532CD" w:rsidRPr="00F2369D" w:rsidRDefault="00520424" w:rsidP="006C5DE5">
      <w:pPr>
        <w:spacing w:after="0" w:line="360" w:lineRule="auto"/>
        <w:rPr>
          <w:rFonts w:ascii="Times New Roman" w:hAnsi="Times New Roman" w:cs="Times New Roman"/>
          <w:i w:val="0"/>
          <w:iCs w:val="0"/>
          <w:color w:val="404040" w:themeColor="text1" w:themeTint="BF"/>
          <w:sz w:val="24"/>
          <w:szCs w:val="24"/>
        </w:rPr>
      </w:pPr>
      <w:r w:rsidRPr="00F2369D">
        <w:rPr>
          <w:rFonts w:ascii="Times New Roman" w:hAnsi="Times New Roman" w:cs="Times New Roman"/>
          <w:i w:val="0"/>
          <w:iCs w:val="0"/>
          <w:color w:val="404040" w:themeColor="text1" w:themeTint="BF"/>
          <w:sz w:val="24"/>
          <w:szCs w:val="24"/>
        </w:rPr>
        <w:t>Maintain a reflection blog</w:t>
      </w:r>
      <w:r w:rsidR="006A24E4" w:rsidRPr="00F2369D">
        <w:rPr>
          <w:rFonts w:ascii="Times New Roman" w:hAnsi="Times New Roman" w:cs="Times New Roman"/>
          <w:i w:val="0"/>
          <w:iCs w:val="0"/>
          <w:color w:val="404040" w:themeColor="text1" w:themeTint="BF"/>
          <w:sz w:val="24"/>
          <w:szCs w:val="24"/>
        </w:rPr>
        <w:t xml:space="preserve"> </w:t>
      </w:r>
      <w:r w:rsidR="00024BFD" w:rsidRPr="00F2369D">
        <w:rPr>
          <w:rFonts w:ascii="Times New Roman" w:hAnsi="Times New Roman" w:cs="Times New Roman"/>
          <w:i w:val="0"/>
          <w:iCs w:val="0"/>
          <w:color w:val="404040" w:themeColor="text1" w:themeTint="BF"/>
          <w:sz w:val="24"/>
          <w:szCs w:val="24"/>
        </w:rPr>
        <w:t>and develop</w:t>
      </w:r>
      <w:r w:rsidR="004348A2" w:rsidRPr="00F2369D">
        <w:rPr>
          <w:rFonts w:ascii="Times New Roman" w:hAnsi="Times New Roman" w:cs="Times New Roman"/>
          <w:i w:val="0"/>
          <w:iCs w:val="0"/>
          <w:color w:val="404040" w:themeColor="text1" w:themeTint="BF"/>
          <w:sz w:val="24"/>
          <w:szCs w:val="24"/>
        </w:rPr>
        <w:t xml:space="preserve"> an E-Portfolio</w:t>
      </w:r>
    </w:p>
    <w:p w14:paraId="231B1CE7" w14:textId="77777777" w:rsidR="00905101" w:rsidRPr="00F2369D" w:rsidRDefault="00D72317" w:rsidP="006C5DE5">
      <w:pPr>
        <w:spacing w:after="0" w:line="360" w:lineRule="auto"/>
        <w:rPr>
          <w:rFonts w:ascii="Times New Roman" w:hAnsi="Times New Roman" w:cs="Times New Roman"/>
          <w:b/>
          <w:bCs/>
          <w:i w:val="0"/>
          <w:iCs w:val="0"/>
          <w:color w:val="404040" w:themeColor="text1" w:themeTint="BF"/>
          <w:sz w:val="24"/>
          <w:szCs w:val="24"/>
        </w:rPr>
      </w:pPr>
      <w:r w:rsidRPr="00F2369D">
        <w:rPr>
          <w:rFonts w:ascii="Times New Roman" w:hAnsi="Times New Roman" w:cs="Times New Roman"/>
          <w:b/>
          <w:bCs/>
          <w:i w:val="0"/>
          <w:iCs w:val="0"/>
          <w:noProof/>
          <w:color w:val="404040" w:themeColor="text1" w:themeTint="BF"/>
          <w:sz w:val="24"/>
          <w:szCs w:val="24"/>
          <w:lang w:bidi="ar-SA"/>
        </w:rPr>
        <w:drawing>
          <wp:inline distT="0" distB="0" distL="0" distR="0" wp14:anchorId="1A8E6267" wp14:editId="6361D192">
            <wp:extent cx="515155" cy="411258"/>
            <wp:effectExtent l="0" t="0" r="0" b="0"/>
            <wp:docPr id="14" name="Picture 14" descr="../Desktop/Screen%20Shot%202017-10-13%20at%207.05.58%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ktop/Screen%20Shot%202017-10-13%20at%207.05.58%20P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flipH="1">
                      <a:off x="0" y="0"/>
                      <a:ext cx="528579" cy="421975"/>
                    </a:xfrm>
                    <a:prstGeom prst="rect">
                      <a:avLst/>
                    </a:prstGeom>
                    <a:noFill/>
                    <a:ln>
                      <a:noFill/>
                    </a:ln>
                  </pic:spPr>
                </pic:pic>
              </a:graphicData>
            </a:graphic>
          </wp:inline>
        </w:drawing>
      </w:r>
      <w:r w:rsidRPr="00F2369D">
        <w:rPr>
          <w:rFonts w:ascii="Times New Roman" w:hAnsi="Times New Roman" w:cs="Times New Roman"/>
          <w:i w:val="0"/>
          <w:iCs w:val="0"/>
          <w:noProof/>
          <w:color w:val="404040" w:themeColor="text1" w:themeTint="BF"/>
          <w:sz w:val="24"/>
          <w:szCs w:val="24"/>
          <w:lang w:bidi="ar-SA"/>
        </w:rPr>
        <w:drawing>
          <wp:inline distT="0" distB="0" distL="0" distR="0" wp14:anchorId="4092F768" wp14:editId="612A38DB">
            <wp:extent cx="471817" cy="373488"/>
            <wp:effectExtent l="0" t="0" r="10795" b="7620"/>
            <wp:docPr id="26" name="Picture 26" descr="../Desktop/Screen%20Shot%202017-10-13%20at%207.05.54%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ktop/Screen%20Shot%202017-10-13%20at%207.05.54%20P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7053" cy="385548"/>
                    </a:xfrm>
                    <a:prstGeom prst="rect">
                      <a:avLst/>
                    </a:prstGeom>
                    <a:noFill/>
                    <a:ln>
                      <a:noFill/>
                    </a:ln>
                  </pic:spPr>
                </pic:pic>
              </a:graphicData>
            </a:graphic>
          </wp:inline>
        </w:drawing>
      </w:r>
      <w:r w:rsidR="00D11B5B" w:rsidRPr="00F2369D">
        <w:rPr>
          <w:rFonts w:ascii="Times New Roman" w:hAnsi="Times New Roman" w:cs="Times New Roman"/>
          <w:b/>
          <w:bCs/>
          <w:i w:val="0"/>
          <w:iCs w:val="0"/>
          <w:color w:val="404040" w:themeColor="text1" w:themeTint="BF"/>
          <w:sz w:val="24"/>
          <w:szCs w:val="24"/>
        </w:rPr>
        <w:br/>
      </w:r>
      <w:r w:rsidR="00DB6064" w:rsidRPr="00F2369D">
        <w:rPr>
          <w:rFonts w:ascii="Times New Roman" w:hAnsi="Times New Roman" w:cs="Times New Roman"/>
          <w:b/>
          <w:bCs/>
          <w:i w:val="0"/>
          <w:iCs w:val="0"/>
          <w:color w:val="404040" w:themeColor="text1" w:themeTint="BF"/>
          <w:sz w:val="24"/>
          <w:szCs w:val="24"/>
        </w:rPr>
        <w:t>Assignmen</w:t>
      </w:r>
      <w:r w:rsidR="001111E0" w:rsidRPr="00F2369D">
        <w:rPr>
          <w:rFonts w:ascii="Times New Roman" w:hAnsi="Times New Roman" w:cs="Times New Roman"/>
          <w:b/>
          <w:bCs/>
          <w:i w:val="0"/>
          <w:iCs w:val="0"/>
          <w:color w:val="404040" w:themeColor="text1" w:themeTint="BF"/>
          <w:sz w:val="24"/>
          <w:szCs w:val="24"/>
        </w:rPr>
        <w:t xml:space="preserve">t #2: </w:t>
      </w:r>
    </w:p>
    <w:p w14:paraId="3BF726CF" w14:textId="544012FD" w:rsidR="00D11B5B" w:rsidRPr="00F2369D" w:rsidRDefault="00905101" w:rsidP="00036DD7">
      <w:pPr>
        <w:spacing w:after="0" w:line="360" w:lineRule="auto"/>
        <w:rPr>
          <w:rFonts w:ascii="Times New Roman" w:hAnsi="Times New Roman" w:cs="Times New Roman"/>
          <w:i w:val="0"/>
          <w:iCs w:val="0"/>
          <w:color w:val="404040" w:themeColor="text1" w:themeTint="BF"/>
          <w:sz w:val="24"/>
          <w:szCs w:val="24"/>
        </w:rPr>
      </w:pPr>
      <w:r w:rsidRPr="00F2369D">
        <w:rPr>
          <w:rFonts w:ascii="Times New Roman" w:hAnsi="Times New Roman" w:cs="Times New Roman"/>
          <w:b/>
          <w:bCs/>
          <w:i w:val="0"/>
          <w:iCs w:val="0"/>
          <w:color w:val="404040" w:themeColor="text1" w:themeTint="BF"/>
          <w:sz w:val="24"/>
          <w:szCs w:val="24"/>
        </w:rPr>
        <w:t xml:space="preserve">Grammar Review and Writing Process Reflection </w:t>
      </w:r>
      <w:r w:rsidR="001111E0" w:rsidRPr="00F2369D">
        <w:rPr>
          <w:rFonts w:ascii="Times New Roman" w:hAnsi="Times New Roman" w:cs="Times New Roman"/>
          <w:i w:val="0"/>
          <w:iCs w:val="0"/>
          <w:color w:val="404040" w:themeColor="text1" w:themeTint="BF"/>
          <w:sz w:val="24"/>
          <w:szCs w:val="24"/>
        </w:rPr>
        <w:t>(10</w:t>
      </w:r>
      <w:r w:rsidR="00DB6064" w:rsidRPr="00F2369D">
        <w:rPr>
          <w:rFonts w:ascii="Times New Roman" w:hAnsi="Times New Roman" w:cs="Times New Roman"/>
          <w:i w:val="0"/>
          <w:iCs w:val="0"/>
          <w:color w:val="404040" w:themeColor="text1" w:themeTint="BF"/>
          <w:sz w:val="24"/>
          <w:szCs w:val="24"/>
        </w:rPr>
        <w:t xml:space="preserve">0 points) </w:t>
      </w:r>
      <w:r w:rsidR="00AE0BC0" w:rsidRPr="00F2369D">
        <w:rPr>
          <w:rFonts w:ascii="Times New Roman" w:hAnsi="Times New Roman" w:cs="Times New Roman"/>
          <w:b/>
          <w:bCs/>
          <w:i w:val="0"/>
          <w:iCs w:val="0"/>
          <w:color w:val="404040" w:themeColor="text1" w:themeTint="BF"/>
          <w:sz w:val="24"/>
          <w:szCs w:val="24"/>
        </w:rPr>
        <w:br/>
      </w:r>
      <w:r w:rsidR="00D11B5B" w:rsidRPr="00F2369D">
        <w:rPr>
          <w:rFonts w:ascii="Times New Roman" w:hAnsi="Times New Roman" w:cs="Times New Roman"/>
          <w:i w:val="0"/>
          <w:iCs w:val="0"/>
          <w:noProof/>
          <w:color w:val="404040" w:themeColor="text1" w:themeTint="BF"/>
          <w:sz w:val="24"/>
          <w:szCs w:val="24"/>
          <w:lang w:bidi="ar-SA"/>
        </w:rPr>
        <w:drawing>
          <wp:inline distT="0" distB="0" distL="0" distR="0" wp14:anchorId="5FC449E6" wp14:editId="0853DDAA">
            <wp:extent cx="388581" cy="450761"/>
            <wp:effectExtent l="0" t="0" r="0" b="6985"/>
            <wp:docPr id="40" name="Picture 40" descr="../Desktop/Screen%20Shot%202017-10-13%20at%207.05.40%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ktop/Screen%20Shot%202017-10-13%20at%207.05.40%20P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9452" cy="463371"/>
                    </a:xfrm>
                    <a:prstGeom prst="rect">
                      <a:avLst/>
                    </a:prstGeom>
                    <a:noFill/>
                    <a:ln>
                      <a:noFill/>
                    </a:ln>
                  </pic:spPr>
                </pic:pic>
              </a:graphicData>
            </a:graphic>
          </wp:inline>
        </w:drawing>
      </w:r>
      <w:r w:rsidR="00D11B5B" w:rsidRPr="00F2369D">
        <w:rPr>
          <w:rFonts w:ascii="Times New Roman" w:hAnsi="Times New Roman" w:cs="Times New Roman"/>
          <w:b/>
          <w:bCs/>
          <w:i w:val="0"/>
          <w:iCs w:val="0"/>
          <w:noProof/>
          <w:color w:val="404040" w:themeColor="text1" w:themeTint="BF"/>
          <w:sz w:val="24"/>
          <w:szCs w:val="24"/>
          <w:lang w:bidi="ar-SA"/>
        </w:rPr>
        <w:drawing>
          <wp:inline distT="0" distB="0" distL="0" distR="0" wp14:anchorId="7E6DF5A4" wp14:editId="5B75959A">
            <wp:extent cx="488330" cy="425003"/>
            <wp:effectExtent l="0" t="0" r="0" b="6985"/>
            <wp:docPr id="44" name="Picture 44" descr="../Desktop/Screen%20Shot%202017-10-13%20at%207.05.52%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ktop/Screen%20Shot%202017-10-13%20at%207.05.52%20PM.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4781" cy="439320"/>
                    </a:xfrm>
                    <a:prstGeom prst="rect">
                      <a:avLst/>
                    </a:prstGeom>
                    <a:noFill/>
                    <a:ln>
                      <a:noFill/>
                    </a:ln>
                  </pic:spPr>
                </pic:pic>
              </a:graphicData>
            </a:graphic>
          </wp:inline>
        </w:drawing>
      </w:r>
      <w:r w:rsidR="00D11B5B" w:rsidRPr="00F2369D">
        <w:rPr>
          <w:rFonts w:ascii="Times New Roman" w:hAnsi="Times New Roman" w:cs="Times New Roman"/>
          <w:i w:val="0"/>
          <w:iCs w:val="0"/>
          <w:noProof/>
          <w:color w:val="404040" w:themeColor="text1" w:themeTint="BF"/>
          <w:sz w:val="24"/>
          <w:szCs w:val="24"/>
          <w:lang w:bidi="ar-SA"/>
        </w:rPr>
        <w:drawing>
          <wp:inline distT="0" distB="0" distL="0" distR="0" wp14:anchorId="0BF6B8A7" wp14:editId="13168D80">
            <wp:extent cx="471817" cy="373488"/>
            <wp:effectExtent l="0" t="0" r="10795" b="7620"/>
            <wp:docPr id="45" name="Picture 45" descr="../Desktop/Screen%20Shot%202017-10-13%20at%207.05.54%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ktop/Screen%20Shot%202017-10-13%20at%207.05.54%20P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7053" cy="385548"/>
                    </a:xfrm>
                    <a:prstGeom prst="rect">
                      <a:avLst/>
                    </a:prstGeom>
                    <a:noFill/>
                    <a:ln>
                      <a:noFill/>
                    </a:ln>
                  </pic:spPr>
                </pic:pic>
              </a:graphicData>
            </a:graphic>
          </wp:inline>
        </w:drawing>
      </w:r>
      <w:r w:rsidR="00D11B5B" w:rsidRPr="00F2369D">
        <w:rPr>
          <w:rFonts w:ascii="Times New Roman" w:hAnsi="Times New Roman" w:cs="Times New Roman"/>
          <w:i w:val="0"/>
          <w:iCs w:val="0"/>
          <w:noProof/>
          <w:color w:val="404040" w:themeColor="text1" w:themeTint="BF"/>
          <w:sz w:val="24"/>
          <w:szCs w:val="24"/>
          <w:lang w:bidi="ar-SA"/>
        </w:rPr>
        <w:drawing>
          <wp:inline distT="0" distB="0" distL="0" distR="0" wp14:anchorId="0A75973E" wp14:editId="5C37CB5C">
            <wp:extent cx="517583" cy="412124"/>
            <wp:effectExtent l="0" t="0" r="0" b="0"/>
            <wp:docPr id="21" name="Picture 21" descr="../Desktop/Screen%20Shot%202017-10-13%20at%208.10.10%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ktop/Screen%20Shot%202017-10-13%20at%208.10.10%20PM.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2765" cy="432175"/>
                    </a:xfrm>
                    <a:prstGeom prst="rect">
                      <a:avLst/>
                    </a:prstGeom>
                    <a:noFill/>
                    <a:ln>
                      <a:noFill/>
                    </a:ln>
                  </pic:spPr>
                </pic:pic>
              </a:graphicData>
            </a:graphic>
          </wp:inline>
        </w:drawing>
      </w:r>
      <w:r w:rsidR="00D11B5B" w:rsidRPr="00F2369D">
        <w:rPr>
          <w:rFonts w:ascii="Times New Roman" w:hAnsi="Times New Roman" w:cs="Times New Roman"/>
          <w:b/>
          <w:bCs/>
          <w:i w:val="0"/>
          <w:iCs w:val="0"/>
          <w:color w:val="404040" w:themeColor="text1" w:themeTint="BF"/>
          <w:sz w:val="24"/>
          <w:szCs w:val="24"/>
        </w:rPr>
        <w:br/>
      </w:r>
      <w:r w:rsidR="00EF0F00" w:rsidRPr="00F2369D">
        <w:rPr>
          <w:rFonts w:ascii="Times New Roman" w:hAnsi="Times New Roman" w:cs="Times New Roman"/>
          <w:b/>
          <w:bCs/>
          <w:i w:val="0"/>
          <w:iCs w:val="0"/>
          <w:color w:val="404040" w:themeColor="text1" w:themeTint="BF"/>
          <w:sz w:val="24"/>
          <w:szCs w:val="24"/>
        </w:rPr>
        <w:t>Assignment #3: Choosing a Topic for the Semester</w:t>
      </w:r>
      <w:r w:rsidR="00FE34C3" w:rsidRPr="00F2369D">
        <w:rPr>
          <w:rFonts w:ascii="Times New Roman" w:hAnsi="Times New Roman" w:cs="Times New Roman"/>
          <w:i w:val="0"/>
          <w:iCs w:val="0"/>
          <w:color w:val="404040" w:themeColor="text1" w:themeTint="BF"/>
          <w:sz w:val="24"/>
          <w:szCs w:val="24"/>
        </w:rPr>
        <w:t xml:space="preserve"> (as part of the participation points)</w:t>
      </w:r>
    </w:p>
    <w:p w14:paraId="21CFF12A" w14:textId="01C0AEAC" w:rsidR="00A21366" w:rsidRPr="00F2369D" w:rsidRDefault="00D11B5B" w:rsidP="00A21366">
      <w:pPr>
        <w:spacing w:after="0" w:line="360" w:lineRule="auto"/>
        <w:rPr>
          <w:rFonts w:ascii="Times New Roman" w:hAnsi="Times New Roman" w:cs="Times New Roman"/>
          <w:i w:val="0"/>
          <w:iCs w:val="0"/>
          <w:color w:val="404040" w:themeColor="text1" w:themeTint="BF"/>
          <w:sz w:val="24"/>
          <w:szCs w:val="24"/>
        </w:rPr>
      </w:pPr>
      <w:r w:rsidRPr="00F2369D">
        <w:rPr>
          <w:rFonts w:ascii="Times New Roman" w:hAnsi="Times New Roman" w:cs="Times New Roman"/>
          <w:i w:val="0"/>
          <w:iCs w:val="0"/>
          <w:noProof/>
          <w:color w:val="404040" w:themeColor="text1" w:themeTint="BF"/>
          <w:sz w:val="24"/>
          <w:szCs w:val="24"/>
          <w:lang w:bidi="ar-SA"/>
        </w:rPr>
        <w:drawing>
          <wp:inline distT="0" distB="0" distL="0" distR="0" wp14:anchorId="3DE6B8C6" wp14:editId="574B5214">
            <wp:extent cx="388581" cy="450761"/>
            <wp:effectExtent l="0" t="0" r="0" b="6985"/>
            <wp:docPr id="42" name="Picture 42" descr="../Desktop/Screen%20Shot%202017-10-13%20at%207.05.40%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ktop/Screen%20Shot%202017-10-13%20at%207.05.40%20P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9452" cy="463371"/>
                    </a:xfrm>
                    <a:prstGeom prst="rect">
                      <a:avLst/>
                    </a:prstGeom>
                    <a:noFill/>
                    <a:ln>
                      <a:noFill/>
                    </a:ln>
                  </pic:spPr>
                </pic:pic>
              </a:graphicData>
            </a:graphic>
          </wp:inline>
        </w:drawing>
      </w:r>
      <w:r w:rsidR="00D72317" w:rsidRPr="00F2369D">
        <w:rPr>
          <w:rFonts w:ascii="Times New Roman" w:hAnsi="Times New Roman" w:cs="Times New Roman"/>
          <w:b/>
          <w:bCs/>
          <w:i w:val="0"/>
          <w:iCs w:val="0"/>
          <w:color w:val="404040" w:themeColor="text1" w:themeTint="BF"/>
          <w:sz w:val="24"/>
          <w:szCs w:val="24"/>
        </w:rPr>
        <w:br/>
      </w:r>
      <w:r w:rsidR="00036DD7" w:rsidRPr="00F2369D">
        <w:rPr>
          <w:rFonts w:ascii="Times New Roman" w:hAnsi="Times New Roman" w:cs="Times New Roman"/>
          <w:b/>
          <w:bCs/>
          <w:i w:val="0"/>
          <w:iCs w:val="0"/>
          <w:color w:val="404040" w:themeColor="text1" w:themeTint="BF"/>
          <w:sz w:val="24"/>
          <w:szCs w:val="24"/>
        </w:rPr>
        <w:t>Assignment #4</w:t>
      </w:r>
      <w:r w:rsidR="00A21366" w:rsidRPr="00F2369D">
        <w:rPr>
          <w:rFonts w:ascii="Times New Roman" w:hAnsi="Times New Roman" w:cs="Times New Roman"/>
          <w:b/>
          <w:bCs/>
          <w:i w:val="0"/>
          <w:iCs w:val="0"/>
          <w:color w:val="404040" w:themeColor="text1" w:themeTint="BF"/>
          <w:sz w:val="24"/>
          <w:szCs w:val="24"/>
        </w:rPr>
        <w:t>:</w:t>
      </w:r>
      <w:r w:rsidR="00A21366" w:rsidRPr="00F2369D">
        <w:rPr>
          <w:rFonts w:ascii="Times New Roman" w:hAnsi="Times New Roman" w:cs="Times New Roman"/>
          <w:b/>
          <w:bCs/>
          <w:i w:val="0"/>
          <w:iCs w:val="0"/>
          <w:color w:val="404040" w:themeColor="text1" w:themeTint="BF"/>
          <w:sz w:val="24"/>
          <w:szCs w:val="24"/>
        </w:rPr>
        <w:br/>
        <w:t xml:space="preserve">Analyzing Assigned Readings and Writing a Reading Response </w:t>
      </w:r>
      <w:r w:rsidR="00A21366" w:rsidRPr="00F2369D">
        <w:rPr>
          <w:rFonts w:ascii="Times New Roman" w:hAnsi="Times New Roman" w:cs="Times New Roman"/>
          <w:i w:val="0"/>
          <w:iCs w:val="0"/>
          <w:color w:val="404040" w:themeColor="text1" w:themeTint="BF"/>
          <w:sz w:val="24"/>
          <w:szCs w:val="24"/>
        </w:rPr>
        <w:t>(50 points)</w:t>
      </w:r>
    </w:p>
    <w:p w14:paraId="392554B8" w14:textId="77777777" w:rsidR="00036DD7" w:rsidRPr="00F2369D" w:rsidRDefault="00036DD7" w:rsidP="00036DD7">
      <w:pPr>
        <w:spacing w:after="0" w:line="360" w:lineRule="auto"/>
        <w:rPr>
          <w:rFonts w:ascii="Times New Roman" w:hAnsi="Times New Roman" w:cs="Times New Roman"/>
          <w:i w:val="0"/>
          <w:iCs w:val="0"/>
          <w:color w:val="404040" w:themeColor="text1" w:themeTint="BF"/>
          <w:sz w:val="24"/>
          <w:szCs w:val="24"/>
        </w:rPr>
      </w:pPr>
      <w:r w:rsidRPr="00F2369D">
        <w:rPr>
          <w:rFonts w:ascii="Times New Roman" w:hAnsi="Times New Roman" w:cs="Times New Roman"/>
          <w:i w:val="0"/>
          <w:iCs w:val="0"/>
          <w:noProof/>
          <w:color w:val="404040" w:themeColor="text1" w:themeTint="BF"/>
          <w:sz w:val="24"/>
          <w:szCs w:val="24"/>
          <w:lang w:bidi="ar-SA"/>
        </w:rPr>
        <w:drawing>
          <wp:inline distT="0" distB="0" distL="0" distR="0" wp14:anchorId="609EE335" wp14:editId="4A7F45C4">
            <wp:extent cx="388581" cy="450761"/>
            <wp:effectExtent l="0" t="0" r="0" b="6985"/>
            <wp:docPr id="41" name="Picture 41" descr="../Desktop/Screen%20Shot%202017-10-13%20at%207.05.40%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ktop/Screen%20Shot%202017-10-13%20at%207.05.40%20P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9452" cy="463371"/>
                    </a:xfrm>
                    <a:prstGeom prst="rect">
                      <a:avLst/>
                    </a:prstGeom>
                    <a:noFill/>
                    <a:ln>
                      <a:noFill/>
                    </a:ln>
                  </pic:spPr>
                </pic:pic>
              </a:graphicData>
            </a:graphic>
          </wp:inline>
        </w:drawing>
      </w:r>
    </w:p>
    <w:p w14:paraId="682FE464" w14:textId="77777777" w:rsidR="00036DD7" w:rsidRPr="00F2369D" w:rsidRDefault="00036DD7" w:rsidP="00036DD7">
      <w:pPr>
        <w:spacing w:after="0" w:line="360" w:lineRule="auto"/>
        <w:rPr>
          <w:rFonts w:ascii="Times New Roman" w:hAnsi="Times New Roman" w:cs="Times New Roman"/>
          <w:b/>
          <w:bCs/>
          <w:i w:val="0"/>
          <w:iCs w:val="0"/>
          <w:color w:val="404040" w:themeColor="text1" w:themeTint="BF"/>
          <w:sz w:val="24"/>
          <w:szCs w:val="24"/>
        </w:rPr>
      </w:pPr>
      <w:r w:rsidRPr="00F2369D">
        <w:rPr>
          <w:rFonts w:ascii="Times New Roman" w:hAnsi="Times New Roman" w:cs="Times New Roman"/>
          <w:b/>
          <w:bCs/>
          <w:i w:val="0"/>
          <w:iCs w:val="0"/>
          <w:color w:val="404040" w:themeColor="text1" w:themeTint="BF"/>
          <w:sz w:val="24"/>
          <w:szCs w:val="24"/>
        </w:rPr>
        <w:t>Assignment #5:</w:t>
      </w:r>
      <w:r w:rsidRPr="00F2369D">
        <w:rPr>
          <w:rFonts w:ascii="Times New Roman" w:hAnsi="Times New Roman" w:cs="Times New Roman"/>
          <w:b/>
          <w:bCs/>
          <w:i w:val="0"/>
          <w:iCs w:val="0"/>
          <w:color w:val="404040" w:themeColor="text1" w:themeTint="BF"/>
          <w:sz w:val="24"/>
          <w:szCs w:val="24"/>
        </w:rPr>
        <w:br/>
        <w:t>Organizing, Writing, Revising,</w:t>
      </w:r>
    </w:p>
    <w:p w14:paraId="1059D075" w14:textId="77777777" w:rsidR="00036DD7" w:rsidRPr="00F2369D" w:rsidRDefault="00036DD7" w:rsidP="00036DD7">
      <w:pPr>
        <w:spacing w:after="0" w:line="360" w:lineRule="auto"/>
        <w:rPr>
          <w:rFonts w:ascii="Times New Roman" w:hAnsi="Times New Roman" w:cs="Times New Roman"/>
          <w:i w:val="0"/>
          <w:iCs w:val="0"/>
          <w:color w:val="404040" w:themeColor="text1" w:themeTint="BF"/>
          <w:sz w:val="24"/>
          <w:szCs w:val="24"/>
        </w:rPr>
      </w:pPr>
      <w:r w:rsidRPr="00F2369D">
        <w:rPr>
          <w:rFonts w:ascii="Times New Roman" w:hAnsi="Times New Roman" w:cs="Times New Roman"/>
          <w:i w:val="0"/>
          <w:iCs w:val="0"/>
          <w:color w:val="404040" w:themeColor="text1" w:themeTint="BF"/>
          <w:sz w:val="24"/>
          <w:szCs w:val="24"/>
        </w:rPr>
        <w:t>(50 points)</w:t>
      </w:r>
    </w:p>
    <w:p w14:paraId="73A0A05A" w14:textId="77777777" w:rsidR="00A21366" w:rsidRPr="00F2369D" w:rsidRDefault="00A21366" w:rsidP="002E0CCA">
      <w:pPr>
        <w:spacing w:after="0" w:line="360" w:lineRule="auto"/>
        <w:rPr>
          <w:rFonts w:ascii="Times New Roman" w:hAnsi="Times New Roman" w:cs="Times New Roman"/>
          <w:b/>
          <w:bCs/>
          <w:i w:val="0"/>
          <w:iCs w:val="0"/>
          <w:color w:val="404040" w:themeColor="text1" w:themeTint="BF"/>
          <w:sz w:val="24"/>
          <w:szCs w:val="24"/>
        </w:rPr>
      </w:pPr>
    </w:p>
    <w:p w14:paraId="0B6DAFF0" w14:textId="77777777" w:rsidR="00A97700" w:rsidRPr="00F2369D" w:rsidRDefault="008677C2" w:rsidP="002E0CCA">
      <w:pPr>
        <w:spacing w:after="0" w:line="360" w:lineRule="auto"/>
        <w:rPr>
          <w:rFonts w:ascii="Times New Roman" w:hAnsi="Times New Roman" w:cs="Times New Roman"/>
          <w:i w:val="0"/>
          <w:iCs w:val="0"/>
          <w:color w:val="404040" w:themeColor="text1" w:themeTint="BF"/>
          <w:sz w:val="24"/>
          <w:szCs w:val="24"/>
        </w:rPr>
      </w:pPr>
      <w:r w:rsidRPr="00F2369D">
        <w:rPr>
          <w:rFonts w:ascii="Times New Roman" w:hAnsi="Times New Roman" w:cs="Times New Roman"/>
          <w:b/>
          <w:bCs/>
          <w:i w:val="0"/>
          <w:iCs w:val="0"/>
          <w:color w:val="404040" w:themeColor="text1" w:themeTint="BF"/>
          <w:sz w:val="24"/>
          <w:szCs w:val="24"/>
        </w:rPr>
        <w:t>Assignment #</w:t>
      </w:r>
      <w:r w:rsidR="00A21366" w:rsidRPr="00F2369D">
        <w:rPr>
          <w:rFonts w:ascii="Times New Roman" w:hAnsi="Times New Roman" w:cs="Times New Roman"/>
          <w:b/>
          <w:bCs/>
          <w:i w:val="0"/>
          <w:iCs w:val="0"/>
          <w:color w:val="404040" w:themeColor="text1" w:themeTint="BF"/>
          <w:sz w:val="24"/>
          <w:szCs w:val="24"/>
        </w:rPr>
        <w:t>6</w:t>
      </w:r>
      <w:r w:rsidRPr="00F2369D">
        <w:rPr>
          <w:rFonts w:ascii="Times New Roman" w:hAnsi="Times New Roman" w:cs="Times New Roman"/>
          <w:b/>
          <w:bCs/>
          <w:i w:val="0"/>
          <w:iCs w:val="0"/>
          <w:color w:val="404040" w:themeColor="text1" w:themeTint="BF"/>
          <w:sz w:val="24"/>
          <w:szCs w:val="24"/>
        </w:rPr>
        <w:t xml:space="preserve"> </w:t>
      </w:r>
      <w:r w:rsidR="00565488" w:rsidRPr="00F2369D">
        <w:rPr>
          <w:rFonts w:ascii="Times New Roman" w:hAnsi="Times New Roman" w:cs="Times New Roman"/>
          <w:b/>
          <w:bCs/>
          <w:i w:val="0"/>
          <w:iCs w:val="0"/>
          <w:color w:val="404040" w:themeColor="text1" w:themeTint="BF"/>
          <w:sz w:val="24"/>
          <w:szCs w:val="24"/>
        </w:rPr>
        <w:t>Annotated Bibliography</w:t>
      </w:r>
      <w:r w:rsidRPr="00F2369D">
        <w:rPr>
          <w:rFonts w:ascii="Times New Roman" w:hAnsi="Times New Roman" w:cs="Times New Roman"/>
          <w:i w:val="0"/>
          <w:iCs w:val="0"/>
          <w:color w:val="404040" w:themeColor="text1" w:themeTint="BF"/>
          <w:sz w:val="24"/>
          <w:szCs w:val="24"/>
        </w:rPr>
        <w:t xml:space="preserve"> </w:t>
      </w:r>
      <w:r w:rsidR="00A97700" w:rsidRPr="00F2369D">
        <w:rPr>
          <w:rFonts w:ascii="Times New Roman" w:hAnsi="Times New Roman" w:cs="Times New Roman"/>
          <w:b/>
          <w:i w:val="0"/>
          <w:iCs w:val="0"/>
          <w:color w:val="404040" w:themeColor="text1" w:themeTint="BF"/>
          <w:sz w:val="24"/>
          <w:szCs w:val="24"/>
        </w:rPr>
        <w:t xml:space="preserve">Draft </w:t>
      </w:r>
      <w:r w:rsidR="00662D85" w:rsidRPr="00F2369D">
        <w:rPr>
          <w:rFonts w:ascii="Times New Roman" w:hAnsi="Times New Roman" w:cs="Times New Roman"/>
          <w:i w:val="0"/>
          <w:iCs w:val="0"/>
          <w:color w:val="404040" w:themeColor="text1" w:themeTint="BF"/>
          <w:sz w:val="24"/>
          <w:szCs w:val="24"/>
        </w:rPr>
        <w:t>Selecting, and e</w:t>
      </w:r>
      <w:r w:rsidR="00905101" w:rsidRPr="00F2369D">
        <w:rPr>
          <w:rFonts w:ascii="Times New Roman" w:hAnsi="Times New Roman" w:cs="Times New Roman"/>
          <w:i w:val="0"/>
          <w:iCs w:val="0"/>
          <w:color w:val="404040" w:themeColor="text1" w:themeTint="BF"/>
          <w:sz w:val="24"/>
          <w:szCs w:val="24"/>
        </w:rPr>
        <w:t xml:space="preserve">valuating sources </w:t>
      </w:r>
      <w:r w:rsidRPr="00F2369D">
        <w:rPr>
          <w:rFonts w:ascii="Times New Roman" w:hAnsi="Times New Roman" w:cs="Times New Roman"/>
          <w:i w:val="0"/>
          <w:iCs w:val="0"/>
          <w:color w:val="404040" w:themeColor="text1" w:themeTint="BF"/>
          <w:sz w:val="24"/>
          <w:szCs w:val="24"/>
        </w:rPr>
        <w:t>(</w:t>
      </w:r>
      <w:r w:rsidR="00A97700" w:rsidRPr="00F2369D">
        <w:rPr>
          <w:rFonts w:ascii="Times New Roman" w:hAnsi="Times New Roman" w:cs="Times New Roman"/>
          <w:i w:val="0"/>
          <w:iCs w:val="0"/>
          <w:color w:val="404040" w:themeColor="text1" w:themeTint="BF"/>
          <w:sz w:val="24"/>
          <w:szCs w:val="24"/>
        </w:rPr>
        <w:t>5</w:t>
      </w:r>
      <w:r w:rsidR="00565488" w:rsidRPr="00F2369D">
        <w:rPr>
          <w:rFonts w:ascii="Times New Roman" w:hAnsi="Times New Roman" w:cs="Times New Roman"/>
          <w:i w:val="0"/>
          <w:iCs w:val="0"/>
          <w:color w:val="404040" w:themeColor="text1" w:themeTint="BF"/>
          <w:sz w:val="24"/>
          <w:szCs w:val="24"/>
        </w:rPr>
        <w:t xml:space="preserve">0 </w:t>
      </w:r>
      <w:r w:rsidRPr="00F2369D">
        <w:rPr>
          <w:rFonts w:ascii="Times New Roman" w:hAnsi="Times New Roman" w:cs="Times New Roman"/>
          <w:i w:val="0"/>
          <w:iCs w:val="0"/>
          <w:color w:val="404040" w:themeColor="text1" w:themeTint="BF"/>
          <w:sz w:val="24"/>
          <w:szCs w:val="24"/>
        </w:rPr>
        <w:t>points</w:t>
      </w:r>
      <w:r w:rsidR="006D58F8" w:rsidRPr="00F2369D">
        <w:rPr>
          <w:rFonts w:ascii="Times New Roman" w:hAnsi="Times New Roman" w:cs="Times New Roman"/>
          <w:i w:val="0"/>
          <w:iCs w:val="0"/>
          <w:color w:val="404040" w:themeColor="text1" w:themeTint="BF"/>
          <w:sz w:val="24"/>
          <w:szCs w:val="24"/>
        </w:rPr>
        <w:t>)</w:t>
      </w:r>
    </w:p>
    <w:p w14:paraId="7F98B469" w14:textId="4945ACA2" w:rsidR="00D11B5B" w:rsidRPr="00F2369D" w:rsidRDefault="00A97700" w:rsidP="002E0CCA">
      <w:pPr>
        <w:spacing w:after="0" w:line="360" w:lineRule="auto"/>
        <w:rPr>
          <w:rFonts w:ascii="Times New Roman" w:hAnsi="Times New Roman" w:cs="Times New Roman"/>
          <w:i w:val="0"/>
          <w:iCs w:val="0"/>
          <w:color w:val="404040" w:themeColor="text1" w:themeTint="BF"/>
          <w:sz w:val="24"/>
          <w:szCs w:val="24"/>
        </w:rPr>
      </w:pPr>
      <w:r w:rsidRPr="00F2369D">
        <w:rPr>
          <w:rFonts w:ascii="Times New Roman" w:hAnsi="Times New Roman" w:cs="Times New Roman"/>
          <w:b/>
          <w:bCs/>
          <w:i w:val="0"/>
          <w:iCs w:val="0"/>
          <w:color w:val="404040" w:themeColor="text1" w:themeTint="BF"/>
          <w:sz w:val="24"/>
          <w:szCs w:val="24"/>
        </w:rPr>
        <w:t>Assignment #7 Annotated Bibliography</w:t>
      </w:r>
      <w:r w:rsidRPr="00F2369D">
        <w:rPr>
          <w:rFonts w:ascii="Times New Roman" w:hAnsi="Times New Roman" w:cs="Times New Roman"/>
          <w:i w:val="0"/>
          <w:iCs w:val="0"/>
          <w:color w:val="404040" w:themeColor="text1" w:themeTint="BF"/>
          <w:sz w:val="24"/>
          <w:szCs w:val="24"/>
        </w:rPr>
        <w:t xml:space="preserve"> </w:t>
      </w:r>
      <w:r w:rsidRPr="00F2369D">
        <w:rPr>
          <w:rFonts w:ascii="Times New Roman" w:hAnsi="Times New Roman" w:cs="Times New Roman"/>
          <w:b/>
          <w:i w:val="0"/>
          <w:iCs w:val="0"/>
          <w:color w:val="404040" w:themeColor="text1" w:themeTint="BF"/>
          <w:sz w:val="24"/>
          <w:szCs w:val="24"/>
        </w:rPr>
        <w:t>Final Draft (</w:t>
      </w:r>
      <w:r w:rsidRPr="00F2369D">
        <w:rPr>
          <w:rFonts w:ascii="Times New Roman" w:hAnsi="Times New Roman" w:cs="Times New Roman"/>
          <w:i w:val="0"/>
          <w:iCs w:val="0"/>
          <w:color w:val="404040" w:themeColor="text1" w:themeTint="BF"/>
          <w:sz w:val="24"/>
          <w:szCs w:val="24"/>
        </w:rPr>
        <w:t>100 points)</w:t>
      </w:r>
      <w:r w:rsidR="00001C5E" w:rsidRPr="00F2369D">
        <w:rPr>
          <w:rFonts w:ascii="Times New Roman" w:hAnsi="Times New Roman" w:cs="Times New Roman"/>
          <w:i w:val="0"/>
          <w:iCs w:val="0"/>
          <w:color w:val="404040" w:themeColor="text1" w:themeTint="BF"/>
          <w:sz w:val="24"/>
          <w:szCs w:val="24"/>
        </w:rPr>
        <w:br/>
      </w:r>
    </w:p>
    <w:p w14:paraId="6E87DECE" w14:textId="77777777" w:rsidR="00D11B5B" w:rsidRPr="00F2369D" w:rsidRDefault="00D11B5B" w:rsidP="002E0CCA">
      <w:pPr>
        <w:spacing w:after="0" w:line="360" w:lineRule="auto"/>
        <w:rPr>
          <w:rFonts w:ascii="Times New Roman" w:hAnsi="Times New Roman" w:cs="Times New Roman"/>
          <w:b/>
          <w:bCs/>
          <w:i w:val="0"/>
          <w:iCs w:val="0"/>
          <w:color w:val="404040" w:themeColor="text1" w:themeTint="BF"/>
          <w:sz w:val="24"/>
          <w:szCs w:val="24"/>
        </w:rPr>
      </w:pPr>
      <w:r w:rsidRPr="00F2369D">
        <w:rPr>
          <w:rFonts w:ascii="Times New Roman" w:hAnsi="Times New Roman" w:cs="Times New Roman"/>
          <w:i w:val="0"/>
          <w:iCs w:val="0"/>
          <w:noProof/>
          <w:color w:val="404040" w:themeColor="text1" w:themeTint="BF"/>
          <w:sz w:val="24"/>
          <w:szCs w:val="24"/>
          <w:lang w:bidi="ar-SA"/>
        </w:rPr>
        <w:drawing>
          <wp:inline distT="0" distB="0" distL="0" distR="0" wp14:anchorId="38EB5BCD" wp14:editId="382D9F24">
            <wp:extent cx="388581" cy="450761"/>
            <wp:effectExtent l="0" t="0" r="0" b="6985"/>
            <wp:docPr id="43" name="Picture 43" descr="../Desktop/Screen%20Shot%202017-10-13%20at%207.05.40%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ktop/Screen%20Shot%202017-10-13%20at%207.05.40%20P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9452" cy="463371"/>
                    </a:xfrm>
                    <a:prstGeom prst="rect">
                      <a:avLst/>
                    </a:prstGeom>
                    <a:noFill/>
                    <a:ln>
                      <a:noFill/>
                    </a:ln>
                  </pic:spPr>
                </pic:pic>
              </a:graphicData>
            </a:graphic>
          </wp:inline>
        </w:drawing>
      </w:r>
      <w:r w:rsidRPr="00F2369D">
        <w:rPr>
          <w:rFonts w:ascii="Times New Roman" w:hAnsi="Times New Roman" w:cs="Times New Roman"/>
          <w:i w:val="0"/>
          <w:iCs w:val="0"/>
          <w:noProof/>
          <w:color w:val="404040" w:themeColor="text1" w:themeTint="BF"/>
          <w:sz w:val="24"/>
          <w:szCs w:val="24"/>
          <w:lang w:bidi="ar-SA"/>
        </w:rPr>
        <w:drawing>
          <wp:inline distT="0" distB="0" distL="0" distR="0" wp14:anchorId="213C556A" wp14:editId="22A57AE2">
            <wp:extent cx="517583" cy="412124"/>
            <wp:effectExtent l="0" t="0" r="0" b="0"/>
            <wp:docPr id="46" name="Picture 46" descr="../Desktop/Screen%20Shot%202017-10-13%20at%208.10.10%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ktop/Screen%20Shot%202017-10-13%20at%208.10.10%20PM.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2765" cy="432175"/>
                    </a:xfrm>
                    <a:prstGeom prst="rect">
                      <a:avLst/>
                    </a:prstGeom>
                    <a:noFill/>
                    <a:ln>
                      <a:noFill/>
                    </a:ln>
                  </pic:spPr>
                </pic:pic>
              </a:graphicData>
            </a:graphic>
          </wp:inline>
        </w:drawing>
      </w:r>
      <w:r w:rsidRPr="00F2369D">
        <w:rPr>
          <w:rFonts w:ascii="Times New Roman" w:hAnsi="Times New Roman" w:cs="Times New Roman"/>
          <w:b/>
          <w:bCs/>
          <w:i w:val="0"/>
          <w:iCs w:val="0"/>
          <w:noProof/>
          <w:color w:val="404040" w:themeColor="text1" w:themeTint="BF"/>
          <w:sz w:val="24"/>
          <w:szCs w:val="24"/>
          <w:lang w:bidi="ar-SA"/>
        </w:rPr>
        <w:drawing>
          <wp:inline distT="0" distB="0" distL="0" distR="0" wp14:anchorId="39E639B8" wp14:editId="50412727">
            <wp:extent cx="488330" cy="425003"/>
            <wp:effectExtent l="0" t="0" r="0" b="6985"/>
            <wp:docPr id="36" name="Picture 36" descr="../Desktop/Screen%20Shot%202017-10-13%20at%207.05.52%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ktop/Screen%20Shot%202017-10-13%20at%207.05.52%20PM.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4781" cy="439320"/>
                    </a:xfrm>
                    <a:prstGeom prst="rect">
                      <a:avLst/>
                    </a:prstGeom>
                    <a:noFill/>
                    <a:ln>
                      <a:noFill/>
                    </a:ln>
                  </pic:spPr>
                </pic:pic>
              </a:graphicData>
            </a:graphic>
          </wp:inline>
        </w:drawing>
      </w:r>
    </w:p>
    <w:p w14:paraId="4F2A8253" w14:textId="709B42AC" w:rsidR="00565488" w:rsidRPr="00F2369D" w:rsidRDefault="00A97700" w:rsidP="002E0CCA">
      <w:pPr>
        <w:spacing w:after="0" w:line="360" w:lineRule="auto"/>
        <w:rPr>
          <w:rFonts w:ascii="Times New Roman" w:hAnsi="Times New Roman" w:cs="Times New Roman"/>
          <w:i w:val="0"/>
          <w:iCs w:val="0"/>
          <w:color w:val="404040" w:themeColor="text1" w:themeTint="BF"/>
          <w:sz w:val="24"/>
          <w:szCs w:val="24"/>
        </w:rPr>
      </w:pPr>
      <w:r w:rsidRPr="00F2369D">
        <w:rPr>
          <w:rFonts w:ascii="Times New Roman" w:hAnsi="Times New Roman" w:cs="Times New Roman"/>
          <w:b/>
          <w:bCs/>
          <w:i w:val="0"/>
          <w:iCs w:val="0"/>
          <w:color w:val="404040" w:themeColor="text1" w:themeTint="BF"/>
          <w:sz w:val="24"/>
          <w:szCs w:val="24"/>
        </w:rPr>
        <w:t>Assignment #8</w:t>
      </w:r>
      <w:r w:rsidR="00FE34C3" w:rsidRPr="00F2369D">
        <w:rPr>
          <w:rFonts w:ascii="Times New Roman" w:hAnsi="Times New Roman" w:cs="Times New Roman"/>
          <w:b/>
          <w:bCs/>
          <w:i w:val="0"/>
          <w:iCs w:val="0"/>
          <w:color w:val="404040" w:themeColor="text1" w:themeTint="BF"/>
          <w:sz w:val="24"/>
          <w:szCs w:val="24"/>
        </w:rPr>
        <w:t xml:space="preserve"> </w:t>
      </w:r>
      <w:r w:rsidR="004D1F0F" w:rsidRPr="00F2369D">
        <w:rPr>
          <w:rFonts w:ascii="Times New Roman" w:hAnsi="Times New Roman" w:cs="Times New Roman"/>
          <w:b/>
          <w:bCs/>
          <w:i w:val="0"/>
          <w:iCs w:val="0"/>
          <w:color w:val="404040" w:themeColor="text1" w:themeTint="BF"/>
          <w:sz w:val="24"/>
          <w:szCs w:val="24"/>
        </w:rPr>
        <w:t>Community Research Paper</w:t>
      </w:r>
      <w:r w:rsidR="00F06393" w:rsidRPr="00F2369D">
        <w:rPr>
          <w:rFonts w:ascii="Times New Roman" w:hAnsi="Times New Roman" w:cs="Times New Roman"/>
          <w:i w:val="0"/>
          <w:iCs w:val="0"/>
          <w:color w:val="404040" w:themeColor="text1" w:themeTint="BF"/>
          <w:sz w:val="24"/>
          <w:szCs w:val="24"/>
        </w:rPr>
        <w:t xml:space="preserve"> (</w:t>
      </w:r>
      <w:r w:rsidR="00565488" w:rsidRPr="00F2369D">
        <w:rPr>
          <w:rFonts w:ascii="Times New Roman" w:hAnsi="Times New Roman" w:cs="Times New Roman"/>
          <w:i w:val="0"/>
          <w:iCs w:val="0"/>
          <w:color w:val="404040" w:themeColor="text1" w:themeTint="BF"/>
          <w:sz w:val="24"/>
          <w:szCs w:val="24"/>
        </w:rPr>
        <w:t>100 pts</w:t>
      </w:r>
      <w:r w:rsidR="00F06393" w:rsidRPr="00F2369D">
        <w:rPr>
          <w:rFonts w:ascii="Times New Roman" w:hAnsi="Times New Roman" w:cs="Times New Roman"/>
          <w:i w:val="0"/>
          <w:iCs w:val="0"/>
          <w:color w:val="404040" w:themeColor="text1" w:themeTint="BF"/>
          <w:sz w:val="24"/>
          <w:szCs w:val="24"/>
        </w:rPr>
        <w:t>)</w:t>
      </w:r>
    </w:p>
    <w:p w14:paraId="2CD68411" w14:textId="149A9632" w:rsidR="00F06393" w:rsidRPr="00F2369D" w:rsidRDefault="00756C8D" w:rsidP="002E0CCA">
      <w:pPr>
        <w:spacing w:after="0" w:line="360" w:lineRule="auto"/>
        <w:rPr>
          <w:rFonts w:ascii="Times New Roman" w:hAnsi="Times New Roman" w:cs="Times New Roman"/>
          <w:i w:val="0"/>
          <w:iCs w:val="0"/>
          <w:color w:val="404040" w:themeColor="text1" w:themeTint="BF"/>
          <w:sz w:val="24"/>
          <w:szCs w:val="24"/>
        </w:rPr>
      </w:pPr>
      <w:r w:rsidRPr="00F2369D">
        <w:rPr>
          <w:rFonts w:ascii="Times New Roman" w:hAnsi="Times New Roman" w:cs="Times New Roman"/>
          <w:i w:val="0"/>
          <w:iCs w:val="0"/>
          <w:color w:val="404040" w:themeColor="text1" w:themeTint="BF"/>
          <w:sz w:val="24"/>
          <w:szCs w:val="24"/>
        </w:rPr>
        <w:t xml:space="preserve">Drafting Your </w:t>
      </w:r>
      <w:r w:rsidR="00F06393" w:rsidRPr="00F2369D">
        <w:rPr>
          <w:rFonts w:ascii="Times New Roman" w:hAnsi="Times New Roman" w:cs="Times New Roman"/>
          <w:i w:val="0"/>
          <w:iCs w:val="0"/>
          <w:color w:val="404040" w:themeColor="text1" w:themeTint="BF"/>
          <w:sz w:val="24"/>
          <w:szCs w:val="24"/>
        </w:rPr>
        <w:t>Community Problem Report</w:t>
      </w:r>
    </w:p>
    <w:p w14:paraId="71C228BC" w14:textId="74E665D7" w:rsidR="00756C8D" w:rsidRPr="00F2369D" w:rsidRDefault="00D11B5B" w:rsidP="002E0CCA">
      <w:pPr>
        <w:spacing w:after="0" w:line="360" w:lineRule="auto"/>
        <w:rPr>
          <w:rFonts w:ascii="Times New Roman" w:hAnsi="Times New Roman" w:cs="Times New Roman"/>
          <w:b/>
          <w:bCs/>
          <w:i w:val="0"/>
          <w:iCs w:val="0"/>
          <w:color w:val="404040" w:themeColor="text1" w:themeTint="BF"/>
          <w:sz w:val="24"/>
          <w:szCs w:val="24"/>
        </w:rPr>
      </w:pPr>
      <w:r w:rsidRPr="00F2369D">
        <w:rPr>
          <w:rFonts w:ascii="Times New Roman" w:hAnsi="Times New Roman" w:cs="Times New Roman"/>
          <w:b/>
          <w:bCs/>
          <w:i w:val="0"/>
          <w:iCs w:val="0"/>
          <w:noProof/>
          <w:color w:val="404040" w:themeColor="text1" w:themeTint="BF"/>
          <w:sz w:val="24"/>
          <w:szCs w:val="24"/>
          <w:lang w:bidi="ar-SA"/>
        </w:rPr>
        <w:drawing>
          <wp:inline distT="0" distB="0" distL="0" distR="0" wp14:anchorId="20DB3584" wp14:editId="625CB206">
            <wp:extent cx="475884" cy="347730"/>
            <wp:effectExtent l="0" t="0" r="6985" b="8255"/>
            <wp:docPr id="34" name="Picture 34" descr="../Desktop/Screen%20Shot%202017-10-13%20at%207.05.36%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ktop/Screen%20Shot%202017-10-13%20at%207.05.36%20P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5722" cy="354919"/>
                    </a:xfrm>
                    <a:prstGeom prst="rect">
                      <a:avLst/>
                    </a:prstGeom>
                    <a:noFill/>
                    <a:ln>
                      <a:noFill/>
                    </a:ln>
                  </pic:spPr>
                </pic:pic>
              </a:graphicData>
            </a:graphic>
          </wp:inline>
        </w:drawing>
      </w:r>
      <w:r w:rsidRPr="00F2369D">
        <w:rPr>
          <w:rFonts w:ascii="Times New Roman" w:hAnsi="Times New Roman" w:cs="Times New Roman"/>
          <w:b/>
          <w:bCs/>
          <w:i w:val="0"/>
          <w:iCs w:val="0"/>
          <w:noProof/>
          <w:color w:val="404040" w:themeColor="text1" w:themeTint="BF"/>
          <w:sz w:val="24"/>
          <w:szCs w:val="24"/>
          <w:lang w:bidi="ar-SA"/>
        </w:rPr>
        <w:drawing>
          <wp:inline distT="0" distB="0" distL="0" distR="0" wp14:anchorId="6FF11121" wp14:editId="0E2B1DC5">
            <wp:extent cx="488330" cy="425003"/>
            <wp:effectExtent l="0" t="0" r="0" b="6985"/>
            <wp:docPr id="48" name="Picture 48" descr="../Desktop/Screen%20Shot%202017-10-13%20at%207.05.52%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ktop/Screen%20Shot%202017-10-13%20at%207.05.52%20PM.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4781" cy="439320"/>
                    </a:xfrm>
                    <a:prstGeom prst="rect">
                      <a:avLst/>
                    </a:prstGeom>
                    <a:noFill/>
                    <a:ln>
                      <a:noFill/>
                    </a:ln>
                  </pic:spPr>
                </pic:pic>
              </a:graphicData>
            </a:graphic>
          </wp:inline>
        </w:drawing>
      </w:r>
      <w:r w:rsidRPr="00F2369D">
        <w:rPr>
          <w:rFonts w:ascii="Times New Roman" w:hAnsi="Times New Roman" w:cs="Times New Roman"/>
          <w:i w:val="0"/>
          <w:iCs w:val="0"/>
          <w:noProof/>
          <w:color w:val="404040" w:themeColor="text1" w:themeTint="BF"/>
          <w:sz w:val="24"/>
          <w:szCs w:val="24"/>
          <w:lang w:bidi="ar-SA"/>
        </w:rPr>
        <w:drawing>
          <wp:inline distT="0" distB="0" distL="0" distR="0" wp14:anchorId="746FF472" wp14:editId="0601C190">
            <wp:extent cx="388581" cy="450761"/>
            <wp:effectExtent l="0" t="0" r="0" b="6985"/>
            <wp:docPr id="49" name="Picture 49" descr="../Desktop/Screen%20Shot%202017-10-13%20at%207.05.40%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ktop/Screen%20Shot%202017-10-13%20at%207.05.40%20P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9452" cy="463371"/>
                    </a:xfrm>
                    <a:prstGeom prst="rect">
                      <a:avLst/>
                    </a:prstGeom>
                    <a:noFill/>
                    <a:ln>
                      <a:noFill/>
                    </a:ln>
                  </pic:spPr>
                </pic:pic>
              </a:graphicData>
            </a:graphic>
          </wp:inline>
        </w:drawing>
      </w:r>
      <w:r w:rsidRPr="00F2369D">
        <w:rPr>
          <w:rFonts w:ascii="Times New Roman" w:hAnsi="Times New Roman" w:cs="Times New Roman"/>
          <w:i w:val="0"/>
          <w:iCs w:val="0"/>
          <w:noProof/>
          <w:color w:val="404040" w:themeColor="text1" w:themeTint="BF"/>
          <w:sz w:val="24"/>
          <w:szCs w:val="24"/>
          <w:lang w:bidi="ar-SA"/>
        </w:rPr>
        <w:drawing>
          <wp:inline distT="0" distB="0" distL="0" distR="0" wp14:anchorId="57474611" wp14:editId="6457F103">
            <wp:extent cx="471817" cy="373488"/>
            <wp:effectExtent l="0" t="0" r="10795" b="7620"/>
            <wp:docPr id="50" name="Picture 50" descr="../Desktop/Screen%20Shot%202017-10-13%20at%207.05.54%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ktop/Screen%20Shot%202017-10-13%20at%207.05.54%20P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7053" cy="385548"/>
                    </a:xfrm>
                    <a:prstGeom prst="rect">
                      <a:avLst/>
                    </a:prstGeom>
                    <a:noFill/>
                    <a:ln>
                      <a:noFill/>
                    </a:ln>
                  </pic:spPr>
                </pic:pic>
              </a:graphicData>
            </a:graphic>
          </wp:inline>
        </w:drawing>
      </w:r>
      <w:r w:rsidRPr="00F2369D">
        <w:rPr>
          <w:rFonts w:ascii="Times New Roman" w:hAnsi="Times New Roman" w:cs="Times New Roman"/>
          <w:i w:val="0"/>
          <w:iCs w:val="0"/>
          <w:noProof/>
          <w:color w:val="404040" w:themeColor="text1" w:themeTint="BF"/>
          <w:sz w:val="24"/>
          <w:szCs w:val="24"/>
          <w:lang w:bidi="ar-SA"/>
        </w:rPr>
        <w:drawing>
          <wp:inline distT="0" distB="0" distL="0" distR="0" wp14:anchorId="3ECC115A" wp14:editId="16865C89">
            <wp:extent cx="517583" cy="412124"/>
            <wp:effectExtent l="0" t="0" r="0" b="0"/>
            <wp:docPr id="47" name="Picture 47" descr="../Desktop/Screen%20Shot%202017-10-13%20at%208.10.10%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ktop/Screen%20Shot%202017-10-13%20at%208.10.10%20PM.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2765" cy="432175"/>
                    </a:xfrm>
                    <a:prstGeom prst="rect">
                      <a:avLst/>
                    </a:prstGeom>
                    <a:noFill/>
                    <a:ln>
                      <a:noFill/>
                    </a:ln>
                  </pic:spPr>
                </pic:pic>
              </a:graphicData>
            </a:graphic>
          </wp:inline>
        </w:drawing>
      </w:r>
      <w:r w:rsidRPr="00F2369D">
        <w:rPr>
          <w:rFonts w:ascii="Times New Roman" w:hAnsi="Times New Roman" w:cs="Times New Roman"/>
          <w:b/>
          <w:bCs/>
          <w:i w:val="0"/>
          <w:iCs w:val="0"/>
          <w:color w:val="404040" w:themeColor="text1" w:themeTint="BF"/>
          <w:sz w:val="24"/>
          <w:szCs w:val="24"/>
        </w:rPr>
        <w:t>A</w:t>
      </w:r>
      <w:r w:rsidR="00A97700" w:rsidRPr="00F2369D">
        <w:rPr>
          <w:rFonts w:ascii="Times New Roman" w:hAnsi="Times New Roman" w:cs="Times New Roman"/>
          <w:b/>
          <w:bCs/>
          <w:i w:val="0"/>
          <w:iCs w:val="0"/>
          <w:color w:val="404040" w:themeColor="text1" w:themeTint="BF"/>
          <w:sz w:val="24"/>
          <w:szCs w:val="24"/>
        </w:rPr>
        <w:t>ssignment #9</w:t>
      </w:r>
      <w:r w:rsidR="00756C8D" w:rsidRPr="00F2369D">
        <w:rPr>
          <w:rFonts w:ascii="Times New Roman" w:hAnsi="Times New Roman" w:cs="Times New Roman"/>
          <w:b/>
          <w:bCs/>
          <w:i w:val="0"/>
          <w:iCs w:val="0"/>
          <w:color w:val="404040" w:themeColor="text1" w:themeTint="BF"/>
          <w:sz w:val="24"/>
          <w:szCs w:val="24"/>
        </w:rPr>
        <w:t xml:space="preserve"> </w:t>
      </w:r>
      <w:r w:rsidR="004D1F0F" w:rsidRPr="00F2369D">
        <w:rPr>
          <w:rFonts w:ascii="Times New Roman" w:hAnsi="Times New Roman" w:cs="Times New Roman"/>
          <w:b/>
          <w:bCs/>
          <w:i w:val="0"/>
          <w:iCs w:val="0"/>
          <w:color w:val="404040" w:themeColor="text1" w:themeTint="BF"/>
          <w:sz w:val="24"/>
          <w:szCs w:val="24"/>
        </w:rPr>
        <w:t xml:space="preserve">Community Research Paper </w:t>
      </w:r>
      <w:r w:rsidR="00756C8D" w:rsidRPr="00F2369D">
        <w:rPr>
          <w:rFonts w:ascii="Times New Roman" w:hAnsi="Times New Roman" w:cs="Times New Roman"/>
          <w:b/>
          <w:bCs/>
          <w:i w:val="0"/>
          <w:iCs w:val="0"/>
          <w:color w:val="404040" w:themeColor="text1" w:themeTint="BF"/>
          <w:sz w:val="24"/>
          <w:szCs w:val="24"/>
        </w:rPr>
        <w:t>Peer Review</w:t>
      </w:r>
      <w:r w:rsidR="00A21366" w:rsidRPr="00F2369D">
        <w:rPr>
          <w:rFonts w:ascii="Times New Roman" w:hAnsi="Times New Roman" w:cs="Times New Roman"/>
          <w:b/>
          <w:bCs/>
          <w:i w:val="0"/>
          <w:iCs w:val="0"/>
          <w:color w:val="404040" w:themeColor="text1" w:themeTint="BF"/>
          <w:sz w:val="24"/>
          <w:szCs w:val="24"/>
        </w:rPr>
        <w:t xml:space="preserve"> </w:t>
      </w:r>
      <w:r w:rsidR="00A97700" w:rsidRPr="00F2369D">
        <w:rPr>
          <w:rFonts w:ascii="Times New Roman" w:hAnsi="Times New Roman" w:cs="Times New Roman"/>
          <w:bCs/>
          <w:i w:val="0"/>
          <w:iCs w:val="0"/>
          <w:color w:val="404040" w:themeColor="text1" w:themeTint="BF"/>
          <w:sz w:val="24"/>
          <w:szCs w:val="24"/>
        </w:rPr>
        <w:t>(5</w:t>
      </w:r>
      <w:r w:rsidR="00A21366" w:rsidRPr="00F2369D">
        <w:rPr>
          <w:rFonts w:ascii="Times New Roman" w:hAnsi="Times New Roman" w:cs="Times New Roman"/>
          <w:bCs/>
          <w:i w:val="0"/>
          <w:iCs w:val="0"/>
          <w:color w:val="404040" w:themeColor="text1" w:themeTint="BF"/>
          <w:sz w:val="24"/>
          <w:szCs w:val="24"/>
        </w:rPr>
        <w:t>0 points)</w:t>
      </w:r>
    </w:p>
    <w:p w14:paraId="76961A04" w14:textId="77777777" w:rsidR="00A21366" w:rsidRPr="00F2369D" w:rsidRDefault="00A21366" w:rsidP="002E0CCA">
      <w:pPr>
        <w:spacing w:after="0" w:line="360" w:lineRule="auto"/>
        <w:rPr>
          <w:rFonts w:ascii="Times New Roman" w:hAnsi="Times New Roman" w:cs="Times New Roman"/>
          <w:b/>
          <w:bCs/>
          <w:i w:val="0"/>
          <w:iCs w:val="0"/>
          <w:color w:val="404040" w:themeColor="text1" w:themeTint="BF"/>
          <w:sz w:val="24"/>
          <w:szCs w:val="24"/>
        </w:rPr>
      </w:pPr>
    </w:p>
    <w:p w14:paraId="50874E0D" w14:textId="5540EEF3" w:rsidR="00A21366" w:rsidRPr="00F2369D" w:rsidRDefault="00756C8D" w:rsidP="002E0CCA">
      <w:pPr>
        <w:spacing w:after="0" w:line="360" w:lineRule="auto"/>
        <w:rPr>
          <w:rFonts w:ascii="Times New Roman" w:hAnsi="Times New Roman" w:cs="Times New Roman"/>
          <w:i w:val="0"/>
          <w:iCs w:val="0"/>
          <w:color w:val="404040" w:themeColor="text1" w:themeTint="BF"/>
          <w:sz w:val="24"/>
          <w:szCs w:val="24"/>
        </w:rPr>
      </w:pPr>
      <w:r w:rsidRPr="00F2369D">
        <w:rPr>
          <w:rFonts w:ascii="Times New Roman" w:hAnsi="Times New Roman" w:cs="Times New Roman"/>
          <w:b/>
          <w:bCs/>
          <w:i w:val="0"/>
          <w:iCs w:val="0"/>
          <w:color w:val="404040" w:themeColor="text1" w:themeTint="BF"/>
          <w:sz w:val="24"/>
          <w:szCs w:val="24"/>
        </w:rPr>
        <w:t>A</w:t>
      </w:r>
      <w:r w:rsidR="00A97700" w:rsidRPr="00F2369D">
        <w:rPr>
          <w:rFonts w:ascii="Times New Roman" w:hAnsi="Times New Roman" w:cs="Times New Roman"/>
          <w:b/>
          <w:bCs/>
          <w:i w:val="0"/>
          <w:iCs w:val="0"/>
          <w:color w:val="404040" w:themeColor="text1" w:themeTint="BF"/>
          <w:sz w:val="24"/>
          <w:szCs w:val="24"/>
        </w:rPr>
        <w:t xml:space="preserve">ssignment #10 </w:t>
      </w:r>
      <w:r w:rsidR="00274F9B">
        <w:rPr>
          <w:rFonts w:ascii="Times New Roman" w:hAnsi="Times New Roman" w:cs="Times New Roman"/>
          <w:b/>
          <w:bCs/>
          <w:i w:val="0"/>
          <w:iCs w:val="0"/>
          <w:color w:val="404040" w:themeColor="text1" w:themeTint="BF"/>
          <w:sz w:val="24"/>
          <w:szCs w:val="24"/>
        </w:rPr>
        <w:t>Community Research Paper</w:t>
      </w:r>
      <w:r w:rsidR="00F06393" w:rsidRPr="00F2369D">
        <w:rPr>
          <w:rFonts w:ascii="Times New Roman" w:hAnsi="Times New Roman" w:cs="Times New Roman"/>
          <w:b/>
          <w:bCs/>
          <w:i w:val="0"/>
          <w:iCs w:val="0"/>
          <w:color w:val="404040" w:themeColor="text1" w:themeTint="BF"/>
          <w:sz w:val="24"/>
          <w:szCs w:val="24"/>
        </w:rPr>
        <w:t xml:space="preserve"> </w:t>
      </w:r>
      <w:r w:rsidR="00C14219" w:rsidRPr="00F2369D">
        <w:rPr>
          <w:rFonts w:ascii="Times New Roman" w:hAnsi="Times New Roman" w:cs="Times New Roman"/>
          <w:b/>
          <w:i w:val="0"/>
          <w:iCs w:val="0"/>
          <w:color w:val="404040" w:themeColor="text1" w:themeTint="BF"/>
          <w:sz w:val="24"/>
          <w:szCs w:val="24"/>
        </w:rPr>
        <w:t xml:space="preserve">Presentation </w:t>
      </w:r>
      <w:r w:rsidRPr="00F2369D">
        <w:rPr>
          <w:rFonts w:ascii="Times New Roman" w:hAnsi="Times New Roman" w:cs="Times New Roman"/>
          <w:i w:val="0"/>
          <w:iCs w:val="0"/>
          <w:color w:val="404040" w:themeColor="text1" w:themeTint="BF"/>
          <w:sz w:val="24"/>
          <w:szCs w:val="24"/>
        </w:rPr>
        <w:t>(1</w:t>
      </w:r>
      <w:r w:rsidR="00C14219" w:rsidRPr="00F2369D">
        <w:rPr>
          <w:rFonts w:ascii="Times New Roman" w:hAnsi="Times New Roman" w:cs="Times New Roman"/>
          <w:i w:val="0"/>
          <w:iCs w:val="0"/>
          <w:color w:val="404040" w:themeColor="text1" w:themeTint="BF"/>
          <w:sz w:val="24"/>
          <w:szCs w:val="24"/>
        </w:rPr>
        <w:t>0</w:t>
      </w:r>
      <w:r w:rsidR="003064F2" w:rsidRPr="00F2369D">
        <w:rPr>
          <w:rFonts w:ascii="Times New Roman" w:hAnsi="Times New Roman" w:cs="Times New Roman"/>
          <w:i w:val="0"/>
          <w:iCs w:val="0"/>
          <w:color w:val="404040" w:themeColor="text1" w:themeTint="BF"/>
          <w:sz w:val="24"/>
          <w:szCs w:val="24"/>
        </w:rPr>
        <w:t>0 points)</w:t>
      </w:r>
    </w:p>
    <w:p w14:paraId="7506C42D" w14:textId="77777777" w:rsidR="00A21366" w:rsidRPr="00F2369D" w:rsidRDefault="00A21366" w:rsidP="002E0CCA">
      <w:pPr>
        <w:spacing w:after="0" w:line="360" w:lineRule="auto"/>
        <w:rPr>
          <w:rFonts w:ascii="Times New Roman" w:hAnsi="Times New Roman" w:cs="Times New Roman"/>
          <w:i w:val="0"/>
          <w:iCs w:val="0"/>
          <w:color w:val="404040" w:themeColor="text1" w:themeTint="BF"/>
          <w:sz w:val="24"/>
          <w:szCs w:val="24"/>
        </w:rPr>
      </w:pPr>
    </w:p>
    <w:p w14:paraId="5EE298C7" w14:textId="1874B1B8" w:rsidR="00820815" w:rsidRPr="00F2369D" w:rsidRDefault="00D11B5B" w:rsidP="00820815">
      <w:pPr>
        <w:spacing w:after="0" w:line="360" w:lineRule="auto"/>
        <w:rPr>
          <w:rFonts w:ascii="Times New Roman" w:hAnsi="Times New Roman" w:cs="Times New Roman"/>
          <w:b/>
          <w:bCs/>
          <w:i w:val="0"/>
          <w:iCs w:val="0"/>
          <w:color w:val="404040" w:themeColor="text1" w:themeTint="BF"/>
          <w:sz w:val="24"/>
          <w:szCs w:val="24"/>
        </w:rPr>
      </w:pPr>
      <w:r w:rsidRPr="00F2369D">
        <w:rPr>
          <w:rFonts w:ascii="Times New Roman" w:hAnsi="Times New Roman" w:cs="Times New Roman"/>
          <w:b/>
          <w:bCs/>
          <w:i w:val="0"/>
          <w:iCs w:val="0"/>
          <w:noProof/>
          <w:color w:val="404040" w:themeColor="text1" w:themeTint="BF"/>
          <w:sz w:val="24"/>
          <w:szCs w:val="24"/>
          <w:lang w:bidi="ar-SA"/>
        </w:rPr>
        <w:drawing>
          <wp:inline distT="0" distB="0" distL="0" distR="0" wp14:anchorId="29D3D9E0" wp14:editId="3F5A24DE">
            <wp:extent cx="475884" cy="347730"/>
            <wp:effectExtent l="0" t="0" r="6985" b="8255"/>
            <wp:docPr id="51" name="Picture 51" descr="../Desktop/Screen%20Shot%202017-10-13%20at%207.05.36%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ktop/Screen%20Shot%202017-10-13%20at%207.05.36%20P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5722" cy="354919"/>
                    </a:xfrm>
                    <a:prstGeom prst="rect">
                      <a:avLst/>
                    </a:prstGeom>
                    <a:noFill/>
                    <a:ln>
                      <a:noFill/>
                    </a:ln>
                  </pic:spPr>
                </pic:pic>
              </a:graphicData>
            </a:graphic>
          </wp:inline>
        </w:drawing>
      </w:r>
    </w:p>
    <w:p w14:paraId="3ECE6783" w14:textId="2EB86B25" w:rsidR="00080812" w:rsidRPr="00F2369D" w:rsidRDefault="00820815" w:rsidP="00820815">
      <w:pPr>
        <w:spacing w:after="0" w:line="360" w:lineRule="auto"/>
        <w:rPr>
          <w:rFonts w:ascii="Times New Roman" w:hAnsi="Times New Roman" w:cs="Times New Roman"/>
          <w:i w:val="0"/>
          <w:iCs w:val="0"/>
          <w:color w:val="404040" w:themeColor="text1" w:themeTint="BF"/>
          <w:sz w:val="24"/>
          <w:szCs w:val="24"/>
        </w:rPr>
      </w:pPr>
      <w:r w:rsidRPr="00F2369D">
        <w:rPr>
          <w:rFonts w:ascii="Times New Roman" w:hAnsi="Times New Roman" w:cs="Times New Roman"/>
          <w:b/>
          <w:bCs/>
          <w:i w:val="0"/>
          <w:iCs w:val="0"/>
          <w:color w:val="404040" w:themeColor="text1" w:themeTint="BF"/>
          <w:sz w:val="24"/>
          <w:szCs w:val="24"/>
        </w:rPr>
        <w:t>Participation in Class and Online</w:t>
      </w:r>
      <w:r w:rsidR="00A97700" w:rsidRPr="00F2369D">
        <w:rPr>
          <w:rFonts w:ascii="Times New Roman" w:hAnsi="Times New Roman" w:cs="Times New Roman"/>
          <w:i w:val="0"/>
          <w:iCs w:val="0"/>
          <w:color w:val="404040" w:themeColor="text1" w:themeTint="BF"/>
          <w:sz w:val="24"/>
          <w:szCs w:val="24"/>
        </w:rPr>
        <w:t>. (3</w:t>
      </w:r>
      <w:r w:rsidRPr="00F2369D">
        <w:rPr>
          <w:rFonts w:ascii="Times New Roman" w:hAnsi="Times New Roman" w:cs="Times New Roman"/>
          <w:i w:val="0"/>
          <w:iCs w:val="0"/>
          <w:color w:val="404040" w:themeColor="text1" w:themeTint="BF"/>
          <w:sz w:val="24"/>
          <w:szCs w:val="24"/>
        </w:rPr>
        <w:t xml:space="preserve">00 points) </w:t>
      </w:r>
    </w:p>
    <w:p w14:paraId="0C0400DA" w14:textId="5F984E31" w:rsidR="00122001" w:rsidRPr="00F2369D" w:rsidRDefault="00402F49" w:rsidP="00820815">
      <w:pPr>
        <w:spacing w:after="0" w:line="360" w:lineRule="auto"/>
        <w:rPr>
          <w:rFonts w:ascii="Times New Roman" w:hAnsi="Times New Roman" w:cs="Times New Roman"/>
          <w:i w:val="0"/>
          <w:iCs w:val="0"/>
          <w:color w:val="404040" w:themeColor="text1" w:themeTint="BF"/>
          <w:sz w:val="24"/>
          <w:szCs w:val="24"/>
        </w:rPr>
      </w:pPr>
      <w:r w:rsidRPr="00F2369D">
        <w:rPr>
          <w:rFonts w:ascii="Times New Roman" w:hAnsi="Times New Roman" w:cs="Times New Roman"/>
          <w:i w:val="0"/>
          <w:iCs w:val="0"/>
          <w:color w:val="404040" w:themeColor="text1" w:themeTint="BF"/>
          <w:sz w:val="24"/>
          <w:szCs w:val="24"/>
        </w:rPr>
        <w:t>Weekly Grammar Lessons</w:t>
      </w:r>
      <w:r w:rsidR="00CA10CE" w:rsidRPr="00F2369D">
        <w:rPr>
          <w:rFonts w:ascii="Times New Roman" w:hAnsi="Times New Roman" w:cs="Times New Roman"/>
          <w:i w:val="0"/>
          <w:iCs w:val="0"/>
          <w:color w:val="404040" w:themeColor="text1" w:themeTint="BF"/>
          <w:sz w:val="24"/>
          <w:szCs w:val="24"/>
        </w:rPr>
        <w:t xml:space="preserve"> and Quizzes</w:t>
      </w:r>
    </w:p>
    <w:p w14:paraId="3CEAB69E" w14:textId="1AF8CFCE" w:rsidR="00402F49" w:rsidRPr="00F2369D" w:rsidRDefault="00122001" w:rsidP="00820815">
      <w:pPr>
        <w:spacing w:after="0" w:line="360" w:lineRule="auto"/>
        <w:rPr>
          <w:rFonts w:ascii="Times New Roman" w:hAnsi="Times New Roman" w:cs="Times New Roman"/>
          <w:i w:val="0"/>
          <w:iCs w:val="0"/>
          <w:color w:val="404040" w:themeColor="text1" w:themeTint="BF"/>
          <w:sz w:val="24"/>
          <w:szCs w:val="24"/>
        </w:rPr>
      </w:pPr>
      <w:r w:rsidRPr="00F2369D">
        <w:rPr>
          <w:rFonts w:ascii="Times New Roman" w:hAnsi="Times New Roman" w:cs="Times New Roman"/>
          <w:i w:val="0"/>
          <w:iCs w:val="0"/>
          <w:color w:val="404040" w:themeColor="text1" w:themeTint="BF"/>
          <w:sz w:val="24"/>
          <w:szCs w:val="24"/>
        </w:rPr>
        <w:t>Weekly Reading Responses</w:t>
      </w:r>
      <w:r w:rsidR="00402F49" w:rsidRPr="00F2369D">
        <w:rPr>
          <w:rFonts w:ascii="Times New Roman" w:hAnsi="Times New Roman" w:cs="Times New Roman"/>
          <w:i w:val="0"/>
          <w:iCs w:val="0"/>
          <w:color w:val="404040" w:themeColor="text1" w:themeTint="BF"/>
          <w:sz w:val="24"/>
          <w:szCs w:val="24"/>
        </w:rPr>
        <w:br/>
        <w:t>Assignment Reflections</w:t>
      </w:r>
    </w:p>
    <w:p w14:paraId="1E36DD53" w14:textId="1A27ACD4" w:rsidR="00820815" w:rsidRPr="00F2369D" w:rsidRDefault="009001AE" w:rsidP="004D1F0F">
      <w:pPr>
        <w:spacing w:after="0" w:line="360" w:lineRule="auto"/>
        <w:ind w:left="-180"/>
        <w:rPr>
          <w:rFonts w:ascii="Times New Roman" w:hAnsi="Times New Roman" w:cs="Times New Roman"/>
          <w:b/>
          <w:bCs/>
          <w:i w:val="0"/>
          <w:iCs w:val="0"/>
          <w:color w:val="404040" w:themeColor="text1" w:themeTint="BF"/>
          <w:sz w:val="24"/>
          <w:szCs w:val="24"/>
        </w:rPr>
      </w:pPr>
      <w:r w:rsidRPr="00F2369D">
        <w:rPr>
          <w:rFonts w:ascii="Times New Roman" w:hAnsi="Times New Roman" w:cs="Times New Roman"/>
          <w:b/>
          <w:bCs/>
          <w:i w:val="0"/>
          <w:iCs w:val="0"/>
          <w:color w:val="404040" w:themeColor="text1" w:themeTint="BF"/>
          <w:sz w:val="24"/>
          <w:szCs w:val="24"/>
        </w:rPr>
        <w:t xml:space="preserve">Grade Distribution </w:t>
      </w:r>
    </w:p>
    <w:tbl>
      <w:tblPr>
        <w:tblW w:w="5292" w:type="dxa"/>
        <w:tblLook w:val="04A0" w:firstRow="1" w:lastRow="0" w:firstColumn="1" w:lastColumn="0" w:noHBand="0" w:noVBand="1"/>
      </w:tblPr>
      <w:tblGrid>
        <w:gridCol w:w="1139"/>
        <w:gridCol w:w="1018"/>
        <w:gridCol w:w="943"/>
        <w:gridCol w:w="1018"/>
        <w:gridCol w:w="1174"/>
      </w:tblGrid>
      <w:tr w:rsidR="00B92E06" w:rsidRPr="00F2369D" w14:paraId="1788EF32" w14:textId="77777777" w:rsidTr="00B92E06">
        <w:trPr>
          <w:trHeight w:val="805"/>
        </w:trPr>
        <w:tc>
          <w:tcPr>
            <w:tcW w:w="1139" w:type="dxa"/>
            <w:shd w:val="clear" w:color="auto" w:fill="auto"/>
          </w:tcPr>
          <w:p w14:paraId="1CB09F25" w14:textId="292F11F4" w:rsidR="009001AE" w:rsidRPr="00F2369D" w:rsidRDefault="009001AE" w:rsidP="009001AE">
            <w:pPr>
              <w:spacing w:after="0" w:line="360" w:lineRule="auto"/>
              <w:rPr>
                <w:rFonts w:ascii="Times New Roman" w:hAnsi="Times New Roman" w:cs="Times New Roman"/>
                <w:i w:val="0"/>
                <w:iCs w:val="0"/>
                <w:color w:val="404040" w:themeColor="text1" w:themeTint="BF"/>
                <w:sz w:val="24"/>
                <w:szCs w:val="24"/>
              </w:rPr>
            </w:pPr>
            <w:r w:rsidRPr="00F2369D">
              <w:rPr>
                <w:rFonts w:ascii="Times New Roman" w:hAnsi="Times New Roman" w:cs="Times New Roman"/>
                <w:i w:val="0"/>
                <w:iCs w:val="0"/>
                <w:color w:val="404040" w:themeColor="text1" w:themeTint="BF"/>
                <w:sz w:val="24"/>
                <w:szCs w:val="24"/>
              </w:rPr>
              <w:t xml:space="preserve">A = </w:t>
            </w:r>
            <w:r w:rsidR="00820815" w:rsidRPr="00F2369D">
              <w:rPr>
                <w:rFonts w:ascii="Times New Roman" w:hAnsi="Times New Roman" w:cs="Times New Roman"/>
                <w:i w:val="0"/>
                <w:iCs w:val="0"/>
                <w:color w:val="404040" w:themeColor="text1" w:themeTint="BF"/>
                <w:sz w:val="24"/>
                <w:szCs w:val="24"/>
              </w:rPr>
              <w:t xml:space="preserve">1000-900 </w:t>
            </w:r>
          </w:p>
          <w:p w14:paraId="39D58D26" w14:textId="3C1C6D3B" w:rsidR="00820815" w:rsidRPr="00F2369D" w:rsidRDefault="00820815" w:rsidP="00905101">
            <w:pPr>
              <w:spacing w:after="0" w:line="360" w:lineRule="auto"/>
              <w:rPr>
                <w:rFonts w:ascii="Times New Roman" w:hAnsi="Times New Roman" w:cs="Times New Roman"/>
                <w:i w:val="0"/>
                <w:iCs w:val="0"/>
                <w:color w:val="404040" w:themeColor="text1" w:themeTint="BF"/>
                <w:sz w:val="24"/>
                <w:szCs w:val="24"/>
              </w:rPr>
            </w:pPr>
          </w:p>
        </w:tc>
        <w:tc>
          <w:tcPr>
            <w:tcW w:w="1018" w:type="dxa"/>
            <w:shd w:val="clear" w:color="auto" w:fill="auto"/>
          </w:tcPr>
          <w:p w14:paraId="5094B608" w14:textId="1222CB78" w:rsidR="00820815" w:rsidRPr="00F2369D" w:rsidRDefault="009001AE" w:rsidP="009001AE">
            <w:pPr>
              <w:spacing w:after="0" w:line="360" w:lineRule="auto"/>
              <w:rPr>
                <w:rFonts w:ascii="Times New Roman" w:hAnsi="Times New Roman" w:cs="Times New Roman"/>
                <w:i w:val="0"/>
                <w:iCs w:val="0"/>
                <w:color w:val="404040" w:themeColor="text1" w:themeTint="BF"/>
                <w:sz w:val="24"/>
                <w:szCs w:val="24"/>
              </w:rPr>
            </w:pPr>
            <w:r w:rsidRPr="00F2369D">
              <w:rPr>
                <w:rFonts w:ascii="Times New Roman" w:hAnsi="Times New Roman" w:cs="Times New Roman"/>
                <w:i w:val="0"/>
                <w:iCs w:val="0"/>
                <w:color w:val="404040" w:themeColor="text1" w:themeTint="BF"/>
                <w:sz w:val="24"/>
                <w:szCs w:val="24"/>
              </w:rPr>
              <w:t xml:space="preserve">B = </w:t>
            </w:r>
            <w:r w:rsidR="00820815" w:rsidRPr="00F2369D">
              <w:rPr>
                <w:rFonts w:ascii="Times New Roman" w:hAnsi="Times New Roman" w:cs="Times New Roman"/>
                <w:i w:val="0"/>
                <w:iCs w:val="0"/>
                <w:color w:val="404040" w:themeColor="text1" w:themeTint="BF"/>
                <w:sz w:val="24"/>
                <w:szCs w:val="24"/>
              </w:rPr>
              <w:t xml:space="preserve">899-800 </w:t>
            </w:r>
          </w:p>
        </w:tc>
        <w:tc>
          <w:tcPr>
            <w:tcW w:w="943" w:type="dxa"/>
            <w:shd w:val="clear" w:color="auto" w:fill="auto"/>
          </w:tcPr>
          <w:p w14:paraId="741838D4" w14:textId="52B74CAE" w:rsidR="00820815" w:rsidRPr="00F2369D" w:rsidRDefault="009001AE" w:rsidP="009001AE">
            <w:pPr>
              <w:spacing w:after="0" w:line="360" w:lineRule="auto"/>
              <w:rPr>
                <w:rFonts w:ascii="Times New Roman" w:hAnsi="Times New Roman" w:cs="Times New Roman"/>
                <w:i w:val="0"/>
                <w:iCs w:val="0"/>
                <w:color w:val="404040" w:themeColor="text1" w:themeTint="BF"/>
                <w:sz w:val="24"/>
                <w:szCs w:val="24"/>
              </w:rPr>
            </w:pPr>
            <w:r w:rsidRPr="00F2369D">
              <w:rPr>
                <w:rFonts w:ascii="Times New Roman" w:hAnsi="Times New Roman" w:cs="Times New Roman"/>
                <w:i w:val="0"/>
                <w:iCs w:val="0"/>
                <w:color w:val="404040" w:themeColor="text1" w:themeTint="BF"/>
                <w:sz w:val="24"/>
                <w:szCs w:val="24"/>
              </w:rPr>
              <w:t xml:space="preserve">C = </w:t>
            </w:r>
            <w:r w:rsidR="00820815" w:rsidRPr="00F2369D">
              <w:rPr>
                <w:rFonts w:ascii="Times New Roman" w:hAnsi="Times New Roman" w:cs="Times New Roman"/>
                <w:i w:val="0"/>
                <w:iCs w:val="0"/>
                <w:color w:val="404040" w:themeColor="text1" w:themeTint="BF"/>
                <w:sz w:val="24"/>
                <w:szCs w:val="24"/>
              </w:rPr>
              <w:t>799 -</w:t>
            </w:r>
            <w:r w:rsidRPr="00F2369D">
              <w:rPr>
                <w:rFonts w:ascii="Times New Roman" w:hAnsi="Times New Roman" w:cs="Times New Roman"/>
                <w:i w:val="0"/>
                <w:iCs w:val="0"/>
                <w:color w:val="404040" w:themeColor="text1" w:themeTint="BF"/>
                <w:sz w:val="24"/>
                <w:szCs w:val="24"/>
              </w:rPr>
              <w:t>700</w:t>
            </w:r>
          </w:p>
        </w:tc>
        <w:tc>
          <w:tcPr>
            <w:tcW w:w="1018" w:type="dxa"/>
            <w:shd w:val="clear" w:color="auto" w:fill="auto"/>
          </w:tcPr>
          <w:p w14:paraId="60491ABE" w14:textId="6E65D700" w:rsidR="00820815" w:rsidRPr="00F2369D" w:rsidRDefault="009001AE" w:rsidP="00905101">
            <w:pPr>
              <w:spacing w:after="0" w:line="360" w:lineRule="auto"/>
              <w:rPr>
                <w:rFonts w:ascii="Times New Roman" w:hAnsi="Times New Roman" w:cs="Times New Roman"/>
                <w:i w:val="0"/>
                <w:iCs w:val="0"/>
                <w:color w:val="404040" w:themeColor="text1" w:themeTint="BF"/>
                <w:sz w:val="24"/>
                <w:szCs w:val="24"/>
              </w:rPr>
            </w:pPr>
            <w:r w:rsidRPr="00F2369D">
              <w:rPr>
                <w:rFonts w:ascii="Times New Roman" w:hAnsi="Times New Roman" w:cs="Times New Roman"/>
                <w:i w:val="0"/>
                <w:iCs w:val="0"/>
                <w:color w:val="404040" w:themeColor="text1" w:themeTint="BF"/>
                <w:sz w:val="24"/>
                <w:szCs w:val="24"/>
              </w:rPr>
              <w:t xml:space="preserve">D = </w:t>
            </w:r>
            <w:r w:rsidR="00820815" w:rsidRPr="00F2369D">
              <w:rPr>
                <w:rFonts w:ascii="Times New Roman" w:hAnsi="Times New Roman" w:cs="Times New Roman"/>
                <w:i w:val="0"/>
                <w:iCs w:val="0"/>
                <w:color w:val="404040" w:themeColor="text1" w:themeTint="BF"/>
                <w:sz w:val="24"/>
                <w:szCs w:val="24"/>
              </w:rPr>
              <w:t>699- 600</w:t>
            </w:r>
          </w:p>
        </w:tc>
        <w:tc>
          <w:tcPr>
            <w:tcW w:w="1174" w:type="dxa"/>
            <w:shd w:val="clear" w:color="auto" w:fill="auto"/>
          </w:tcPr>
          <w:p w14:paraId="6F93E36E" w14:textId="464EE794" w:rsidR="00820815" w:rsidRPr="00F2369D" w:rsidRDefault="009001AE" w:rsidP="00905101">
            <w:pPr>
              <w:spacing w:after="0" w:line="360" w:lineRule="auto"/>
              <w:rPr>
                <w:rFonts w:ascii="Times New Roman" w:hAnsi="Times New Roman" w:cs="Times New Roman"/>
                <w:i w:val="0"/>
                <w:iCs w:val="0"/>
                <w:color w:val="404040" w:themeColor="text1" w:themeTint="BF"/>
                <w:sz w:val="24"/>
                <w:szCs w:val="24"/>
              </w:rPr>
            </w:pPr>
            <w:r w:rsidRPr="00F2369D">
              <w:rPr>
                <w:rFonts w:ascii="Times New Roman" w:hAnsi="Times New Roman" w:cs="Times New Roman"/>
                <w:i w:val="0"/>
                <w:iCs w:val="0"/>
                <w:color w:val="404040" w:themeColor="text1" w:themeTint="BF"/>
                <w:sz w:val="24"/>
                <w:szCs w:val="24"/>
              </w:rPr>
              <w:t>F = 599 and below</w:t>
            </w:r>
          </w:p>
        </w:tc>
      </w:tr>
    </w:tbl>
    <w:p w14:paraId="308136CE" w14:textId="71F536B5" w:rsidR="00AE0BC0" w:rsidRPr="00F2369D" w:rsidRDefault="00AE0BC0" w:rsidP="002E0CCA">
      <w:pPr>
        <w:spacing w:after="0" w:line="360" w:lineRule="auto"/>
        <w:rPr>
          <w:rFonts w:ascii="Times New Roman" w:hAnsi="Times New Roman" w:cs="Times New Roman"/>
          <w:i w:val="0"/>
          <w:iCs w:val="0"/>
          <w:color w:val="404040" w:themeColor="text1" w:themeTint="BF"/>
          <w:sz w:val="24"/>
          <w:szCs w:val="24"/>
        </w:rPr>
        <w:sectPr w:rsidR="00AE0BC0" w:rsidRPr="00F2369D" w:rsidSect="00D72317">
          <w:type w:val="continuous"/>
          <w:pgSz w:w="12240" w:h="15840"/>
          <w:pgMar w:top="1134" w:right="1134" w:bottom="2362" w:left="1134" w:header="720" w:footer="720" w:gutter="0"/>
          <w:cols w:num="2" w:space="720"/>
          <w:docGrid w:linePitch="360"/>
        </w:sectPr>
      </w:pPr>
    </w:p>
    <w:p w14:paraId="5130A52E" w14:textId="5AD83CDB" w:rsidR="006A24E4" w:rsidRPr="00F2369D" w:rsidRDefault="006A24E4" w:rsidP="002E0CCA">
      <w:pPr>
        <w:spacing w:after="0" w:line="360" w:lineRule="auto"/>
        <w:rPr>
          <w:rFonts w:ascii="Times New Roman" w:hAnsi="Times New Roman" w:cs="Times New Roman"/>
          <w:b/>
          <w:bCs/>
          <w:i w:val="0"/>
          <w:iCs w:val="0"/>
          <w:color w:val="404040" w:themeColor="text1" w:themeTint="BF"/>
          <w:sz w:val="24"/>
          <w:szCs w:val="24"/>
        </w:rPr>
        <w:sectPr w:rsidR="006A24E4" w:rsidRPr="00F2369D" w:rsidSect="00820815">
          <w:type w:val="continuous"/>
          <w:pgSz w:w="12240" w:h="15840"/>
          <w:pgMar w:top="1134" w:right="1134" w:bottom="2362" w:left="1134" w:header="720" w:footer="720" w:gutter="0"/>
          <w:cols w:space="720"/>
          <w:docGrid w:linePitch="360"/>
        </w:sectPr>
      </w:pPr>
    </w:p>
    <w:p w14:paraId="1A76EFD2" w14:textId="77777777" w:rsidR="00D72317" w:rsidRPr="00F2369D" w:rsidRDefault="00D72317" w:rsidP="002E0CCA">
      <w:pPr>
        <w:spacing w:after="0" w:line="360" w:lineRule="auto"/>
        <w:rPr>
          <w:rFonts w:ascii="Times New Roman" w:hAnsi="Times New Roman" w:cs="Times New Roman"/>
          <w:i w:val="0"/>
          <w:iCs w:val="0"/>
          <w:color w:val="404040" w:themeColor="text1" w:themeTint="BF"/>
          <w:sz w:val="24"/>
          <w:szCs w:val="24"/>
        </w:rPr>
        <w:sectPr w:rsidR="00D72317" w:rsidRPr="00F2369D" w:rsidSect="00820815">
          <w:type w:val="continuous"/>
          <w:pgSz w:w="12240" w:h="15840"/>
          <w:pgMar w:top="1134" w:right="1134" w:bottom="2362" w:left="1134" w:header="720" w:footer="720" w:gutter="0"/>
          <w:cols w:space="720"/>
          <w:docGrid w:linePitch="360"/>
        </w:sectPr>
      </w:pPr>
    </w:p>
    <w:p w14:paraId="20F76F00" w14:textId="4F311BAA" w:rsidR="00565488" w:rsidRPr="00F2369D" w:rsidRDefault="006C5DE5" w:rsidP="002E0CCA">
      <w:pPr>
        <w:spacing w:after="0" w:line="360" w:lineRule="auto"/>
        <w:rPr>
          <w:rFonts w:ascii="Times New Roman" w:hAnsi="Times New Roman" w:cs="Times New Roman"/>
          <w:b/>
          <w:bCs/>
          <w:i w:val="0"/>
          <w:iCs w:val="0"/>
          <w:color w:val="262626" w:themeColor="text1" w:themeTint="D9"/>
          <w:sz w:val="24"/>
          <w:szCs w:val="24"/>
        </w:rPr>
      </w:pPr>
      <w:r w:rsidRPr="00F2369D">
        <w:rPr>
          <w:rFonts w:ascii="Times New Roman" w:hAnsi="Times New Roman" w:cs="Times New Roman"/>
          <w:b/>
          <w:bCs/>
          <w:i w:val="0"/>
          <w:iCs w:val="0"/>
          <w:color w:val="262626" w:themeColor="text1" w:themeTint="D9"/>
          <w:sz w:val="24"/>
          <w:szCs w:val="24"/>
        </w:rPr>
        <w:lastRenderedPageBreak/>
        <w:t xml:space="preserve">University and </w:t>
      </w:r>
      <w:r w:rsidR="00565488" w:rsidRPr="00F2369D">
        <w:rPr>
          <w:rFonts w:ascii="Times New Roman" w:hAnsi="Times New Roman" w:cs="Times New Roman"/>
          <w:b/>
          <w:bCs/>
          <w:i w:val="0"/>
          <w:iCs w:val="0"/>
          <w:color w:val="262626" w:themeColor="text1" w:themeTint="D9"/>
          <w:sz w:val="24"/>
          <w:szCs w:val="24"/>
        </w:rPr>
        <w:t>Instructor Policies</w:t>
      </w:r>
    </w:p>
    <w:p w14:paraId="7499F1C2" w14:textId="60498A8C" w:rsidR="00A9113A" w:rsidRPr="00F2369D" w:rsidRDefault="00B25CD1" w:rsidP="00B92E06">
      <w:pPr>
        <w:suppressAutoHyphens w:val="0"/>
        <w:spacing w:after="0" w:line="360" w:lineRule="auto"/>
        <w:rPr>
          <w:rFonts w:ascii="Times New Roman" w:eastAsia="Times New Roman" w:hAnsi="Times New Roman" w:cs="Times New Roman"/>
          <w:i w:val="0"/>
          <w:iCs w:val="0"/>
          <w:color w:val="404040" w:themeColor="text1" w:themeTint="BF"/>
          <w:kern w:val="0"/>
          <w:sz w:val="24"/>
          <w:szCs w:val="24"/>
          <w:shd w:val="clear" w:color="auto" w:fill="FFFFFF"/>
          <w:lang w:eastAsia="zh-CN" w:bidi="ar-SA"/>
        </w:rPr>
      </w:pPr>
      <w:r w:rsidRPr="00F2369D">
        <w:rPr>
          <w:rFonts w:ascii="Times New Roman" w:eastAsia="Times New Roman" w:hAnsi="Times New Roman" w:cs="Times New Roman"/>
          <w:i w:val="0"/>
          <w:iCs w:val="0"/>
          <w:color w:val="404040" w:themeColor="text1" w:themeTint="BF"/>
          <w:kern w:val="0"/>
          <w:sz w:val="24"/>
          <w:szCs w:val="24"/>
          <w:shd w:val="clear" w:color="auto" w:fill="FFFFFF"/>
          <w:lang w:eastAsia="zh-CN" w:bidi="ar-SA"/>
        </w:rPr>
        <w:t>This course is designed to engage you through discussions in class and Bb. I hope you actively participate in this course because I have found it is the best way to engage you in learning.</w:t>
      </w:r>
      <w:r w:rsidR="00820815" w:rsidRPr="00F2369D">
        <w:rPr>
          <w:rFonts w:ascii="Times New Roman" w:eastAsia="Times New Roman" w:hAnsi="Times New Roman" w:cs="Times New Roman"/>
          <w:i w:val="0"/>
          <w:iCs w:val="0"/>
          <w:color w:val="404040" w:themeColor="text1" w:themeTint="BF"/>
          <w:kern w:val="0"/>
          <w:sz w:val="24"/>
          <w:szCs w:val="24"/>
          <w:shd w:val="clear" w:color="auto" w:fill="FFFFFF"/>
          <w:lang w:eastAsia="zh-CN" w:bidi="ar-SA"/>
        </w:rPr>
        <w:br/>
      </w:r>
      <w:r w:rsidR="00B10611" w:rsidRPr="00F2369D">
        <w:rPr>
          <w:rFonts w:ascii="Times New Roman" w:hAnsi="Times New Roman" w:cs="Times New Roman"/>
          <w:b/>
          <w:bCs/>
          <w:i w:val="0"/>
          <w:iCs w:val="0"/>
          <w:color w:val="262626" w:themeColor="text1" w:themeTint="D9"/>
          <w:sz w:val="24"/>
          <w:szCs w:val="24"/>
        </w:rPr>
        <w:t>Course Delivery:</w:t>
      </w:r>
    </w:p>
    <w:p w14:paraId="1636B0FC" w14:textId="309253D8" w:rsidR="00B10611" w:rsidRPr="00F2369D" w:rsidRDefault="00A9113A" w:rsidP="00791BAD">
      <w:pPr>
        <w:spacing w:after="0" w:line="360" w:lineRule="auto"/>
        <w:rPr>
          <w:rFonts w:ascii="Times New Roman" w:hAnsi="Times New Roman" w:cs="Times New Roman"/>
          <w:i w:val="0"/>
          <w:iCs w:val="0"/>
          <w:color w:val="404040" w:themeColor="text1" w:themeTint="BF"/>
          <w:sz w:val="24"/>
          <w:szCs w:val="24"/>
        </w:rPr>
      </w:pPr>
      <w:r w:rsidRPr="00F2369D">
        <w:rPr>
          <w:rFonts w:ascii="Times New Roman" w:hAnsi="Times New Roman" w:cs="Times New Roman"/>
          <w:i w:val="0"/>
          <w:iCs w:val="0"/>
          <w:color w:val="404040" w:themeColor="text1" w:themeTint="BF"/>
          <w:sz w:val="24"/>
          <w:szCs w:val="24"/>
        </w:rPr>
        <w:t xml:space="preserve">This course uses extensively the online learning platform </w:t>
      </w:r>
      <w:r w:rsidR="0033775F" w:rsidRPr="00F2369D">
        <w:rPr>
          <w:rFonts w:ascii="Times New Roman" w:hAnsi="Times New Roman" w:cs="Times New Roman"/>
          <w:i w:val="0"/>
          <w:iCs w:val="0"/>
          <w:color w:val="404040" w:themeColor="text1" w:themeTint="BF"/>
          <w:sz w:val="24"/>
          <w:szCs w:val="24"/>
        </w:rPr>
        <w:t>Blackboard</w:t>
      </w:r>
      <w:r w:rsidRPr="00F2369D">
        <w:rPr>
          <w:rFonts w:ascii="Times New Roman" w:hAnsi="Times New Roman" w:cs="Times New Roman"/>
          <w:i w:val="0"/>
          <w:iCs w:val="0"/>
          <w:color w:val="404040" w:themeColor="text1" w:themeTint="BF"/>
          <w:sz w:val="24"/>
          <w:szCs w:val="24"/>
        </w:rPr>
        <w:t>. All of the supplementary material for the class will be delivered via Blackboard</w:t>
      </w:r>
      <w:r w:rsidR="00B10611" w:rsidRPr="00F2369D">
        <w:rPr>
          <w:rFonts w:ascii="Times New Roman" w:hAnsi="Times New Roman" w:cs="Times New Roman"/>
          <w:i w:val="0"/>
          <w:iCs w:val="0"/>
          <w:color w:val="404040" w:themeColor="text1" w:themeTint="BF"/>
          <w:sz w:val="24"/>
          <w:szCs w:val="24"/>
        </w:rPr>
        <w:t xml:space="preserve">. It is strongly recommended that </w:t>
      </w:r>
      <w:r w:rsidR="00791BAD" w:rsidRPr="00F2369D">
        <w:rPr>
          <w:rFonts w:ascii="Times New Roman" w:hAnsi="Times New Roman" w:cs="Times New Roman"/>
          <w:i w:val="0"/>
          <w:iCs w:val="0"/>
          <w:color w:val="404040" w:themeColor="text1" w:themeTint="BF"/>
          <w:sz w:val="24"/>
          <w:szCs w:val="24"/>
        </w:rPr>
        <w:t>you</w:t>
      </w:r>
      <w:r w:rsidR="00B10611" w:rsidRPr="00F2369D">
        <w:rPr>
          <w:rFonts w:ascii="Times New Roman" w:hAnsi="Times New Roman" w:cs="Times New Roman"/>
          <w:i w:val="0"/>
          <w:iCs w:val="0"/>
          <w:color w:val="404040" w:themeColor="text1" w:themeTint="BF"/>
          <w:sz w:val="24"/>
          <w:szCs w:val="24"/>
        </w:rPr>
        <w:t xml:space="preserve"> have access to the Internet from home and are comfortable using a computer. If home access is not possible, arrangements can be made to use a computer regularly on campus in order to complete the work. Student computer labs such as ATLAS (http://issweb.utep.edu/) are often available until midnight, but schedules do vary. A great deal of work will be done online, and not having access to a computer will affect your ability to turn in assignments on time. </w:t>
      </w:r>
    </w:p>
    <w:p w14:paraId="3A163F6B" w14:textId="77777777" w:rsidR="00A81685" w:rsidRPr="00F2369D" w:rsidRDefault="00A81685" w:rsidP="00B10611">
      <w:pPr>
        <w:suppressAutoHyphens w:val="0"/>
        <w:spacing w:after="0" w:line="360" w:lineRule="auto"/>
        <w:rPr>
          <w:rFonts w:ascii="Times New Roman" w:hAnsi="Times New Roman" w:cs="Times New Roman"/>
          <w:b/>
          <w:bCs/>
          <w:i w:val="0"/>
          <w:iCs w:val="0"/>
          <w:color w:val="404040" w:themeColor="text1" w:themeTint="BF"/>
          <w:sz w:val="24"/>
          <w:szCs w:val="24"/>
        </w:rPr>
      </w:pPr>
    </w:p>
    <w:p w14:paraId="22D9182F" w14:textId="6B6E125E" w:rsidR="00B10611" w:rsidRPr="00F2369D" w:rsidRDefault="00B10611" w:rsidP="00B10611">
      <w:pPr>
        <w:suppressAutoHyphens w:val="0"/>
        <w:spacing w:after="0" w:line="360" w:lineRule="auto"/>
        <w:rPr>
          <w:rFonts w:ascii="Times New Roman" w:eastAsia="Times New Roman" w:hAnsi="Times New Roman" w:cs="Times New Roman"/>
          <w:i w:val="0"/>
          <w:iCs w:val="0"/>
          <w:color w:val="404040" w:themeColor="text1" w:themeTint="BF"/>
          <w:kern w:val="0"/>
          <w:sz w:val="24"/>
          <w:szCs w:val="24"/>
          <w:shd w:val="clear" w:color="auto" w:fill="FFFFFF"/>
          <w:lang w:eastAsia="zh-CN" w:bidi="ar-SA"/>
        </w:rPr>
      </w:pPr>
      <w:r w:rsidRPr="00F2369D">
        <w:rPr>
          <w:rFonts w:ascii="Times New Roman" w:hAnsi="Times New Roman" w:cs="Times New Roman"/>
          <w:b/>
          <w:bCs/>
          <w:i w:val="0"/>
          <w:iCs w:val="0"/>
          <w:color w:val="404040" w:themeColor="text1" w:themeTint="BF"/>
          <w:sz w:val="24"/>
          <w:szCs w:val="24"/>
        </w:rPr>
        <w:t>Submitting Work</w:t>
      </w:r>
      <w:r w:rsidRPr="00F2369D">
        <w:rPr>
          <w:rFonts w:ascii="Times New Roman" w:hAnsi="Times New Roman" w:cs="Times New Roman"/>
          <w:i w:val="0"/>
          <w:iCs w:val="0"/>
          <w:color w:val="404040" w:themeColor="text1" w:themeTint="BF"/>
          <w:sz w:val="24"/>
          <w:szCs w:val="24"/>
        </w:rPr>
        <w:t xml:space="preserve">: All work will be submitted through our Bb course shell. </w:t>
      </w:r>
      <w:r w:rsidRPr="00F2369D">
        <w:rPr>
          <w:rFonts w:ascii="Times New Roman" w:eastAsia="Times New Roman" w:hAnsi="Times New Roman" w:cs="Times New Roman"/>
          <w:i w:val="0"/>
          <w:iCs w:val="0"/>
          <w:color w:val="404040" w:themeColor="text1" w:themeTint="BF"/>
          <w:kern w:val="0"/>
          <w:sz w:val="24"/>
          <w:szCs w:val="24"/>
          <w:shd w:val="clear" w:color="auto" w:fill="FFFFFF"/>
          <w:lang w:eastAsia="zh-CN" w:bidi="ar-SA"/>
        </w:rPr>
        <w:t xml:space="preserve">Since Bb comment and grade function works best with Microsoft Word, please submit all assignments in Microsoft Word following APA format unless directed otherwise. </w:t>
      </w:r>
      <w:r w:rsidRPr="00F2369D">
        <w:rPr>
          <w:rFonts w:ascii="Times New Roman" w:hAnsi="Times New Roman" w:cs="Times New Roman"/>
          <w:i w:val="0"/>
          <w:iCs w:val="0"/>
          <w:color w:val="404040" w:themeColor="text1" w:themeTint="BF"/>
          <w:sz w:val="24"/>
          <w:szCs w:val="24"/>
        </w:rPr>
        <w:t xml:space="preserve">Microsoft Word is available to students at all campus computers and through the Cloud. </w:t>
      </w:r>
    </w:p>
    <w:p w14:paraId="6B7707D7" w14:textId="77777777" w:rsidR="00B10611" w:rsidRPr="00F2369D" w:rsidRDefault="00B10611" w:rsidP="00B10611">
      <w:pPr>
        <w:spacing w:after="0" w:line="360" w:lineRule="auto"/>
        <w:rPr>
          <w:rFonts w:ascii="Times New Roman" w:hAnsi="Times New Roman" w:cs="Times New Roman"/>
          <w:i w:val="0"/>
          <w:iCs w:val="0"/>
          <w:color w:val="404040" w:themeColor="text1" w:themeTint="BF"/>
          <w:sz w:val="24"/>
          <w:szCs w:val="24"/>
        </w:rPr>
      </w:pPr>
      <w:r w:rsidRPr="00F2369D">
        <w:rPr>
          <w:rFonts w:ascii="Times New Roman" w:hAnsi="Times New Roman" w:cs="Times New Roman"/>
          <w:i w:val="0"/>
          <w:iCs w:val="0"/>
          <w:color w:val="404040" w:themeColor="text1" w:themeTint="BF"/>
          <w:sz w:val="24"/>
          <w:szCs w:val="24"/>
        </w:rPr>
        <w:t xml:space="preserve">Be sure to name each submitted assignment with your first initial, last name, and an abbreviation of the assignment. </w:t>
      </w:r>
    </w:p>
    <w:p w14:paraId="5074AEED" w14:textId="77777777" w:rsidR="00B10611" w:rsidRPr="00F2369D" w:rsidRDefault="00B10611" w:rsidP="00B10611">
      <w:pPr>
        <w:spacing w:after="0" w:line="360" w:lineRule="auto"/>
        <w:rPr>
          <w:rFonts w:ascii="Times New Roman" w:hAnsi="Times New Roman" w:cs="Times New Roman"/>
          <w:i w:val="0"/>
          <w:iCs w:val="0"/>
          <w:color w:val="404040" w:themeColor="text1" w:themeTint="BF"/>
          <w:sz w:val="24"/>
          <w:szCs w:val="24"/>
        </w:rPr>
      </w:pPr>
      <w:r w:rsidRPr="00F2369D">
        <w:rPr>
          <w:rFonts w:ascii="Times New Roman" w:hAnsi="Times New Roman" w:cs="Times New Roman"/>
          <w:i w:val="0"/>
          <w:iCs w:val="0"/>
          <w:color w:val="404040" w:themeColor="text1" w:themeTint="BF"/>
          <w:sz w:val="24"/>
          <w:szCs w:val="24"/>
        </w:rPr>
        <w:t>For example:</w:t>
      </w:r>
    </w:p>
    <w:p w14:paraId="2767A2A0" w14:textId="77777777" w:rsidR="00B10611" w:rsidRPr="00F2369D" w:rsidRDefault="00B10611" w:rsidP="00B10611">
      <w:pPr>
        <w:spacing w:after="0" w:line="360" w:lineRule="auto"/>
        <w:rPr>
          <w:rFonts w:ascii="Times New Roman" w:hAnsi="Times New Roman" w:cs="Times New Roman"/>
          <w:i w:val="0"/>
          <w:iCs w:val="0"/>
          <w:color w:val="404040" w:themeColor="text1" w:themeTint="BF"/>
          <w:sz w:val="24"/>
          <w:szCs w:val="24"/>
        </w:rPr>
      </w:pPr>
      <w:r w:rsidRPr="00F2369D">
        <w:rPr>
          <w:rFonts w:ascii="Times New Roman" w:hAnsi="Times New Roman" w:cs="Times New Roman"/>
          <w:i w:val="0"/>
          <w:iCs w:val="0"/>
          <w:color w:val="404040" w:themeColor="text1" w:themeTint="BF"/>
          <w:sz w:val="24"/>
          <w:szCs w:val="24"/>
        </w:rPr>
        <w:t>jmartinez rhetanalysis draft</w:t>
      </w:r>
    </w:p>
    <w:p w14:paraId="546B5833" w14:textId="77777777" w:rsidR="00BB795C" w:rsidRPr="00F2369D" w:rsidRDefault="00B10611" w:rsidP="00BB795C">
      <w:pPr>
        <w:spacing w:after="0" w:line="360" w:lineRule="auto"/>
        <w:rPr>
          <w:rFonts w:ascii="Times New Roman" w:hAnsi="Times New Roman" w:cs="Times New Roman"/>
          <w:b/>
          <w:bCs/>
          <w:i w:val="0"/>
          <w:iCs w:val="0"/>
          <w:color w:val="404040" w:themeColor="text1" w:themeTint="BF"/>
          <w:sz w:val="24"/>
          <w:szCs w:val="24"/>
        </w:rPr>
      </w:pPr>
      <w:r w:rsidRPr="00F2369D">
        <w:rPr>
          <w:rFonts w:ascii="Times New Roman" w:hAnsi="Times New Roman" w:cs="Times New Roman"/>
          <w:i w:val="0"/>
          <w:iCs w:val="0"/>
          <w:color w:val="404040" w:themeColor="text1" w:themeTint="BF"/>
          <w:sz w:val="24"/>
          <w:szCs w:val="24"/>
        </w:rPr>
        <w:t>jmartinez rhetanalysis final</w:t>
      </w:r>
      <w:r w:rsidR="00BB795C" w:rsidRPr="00F2369D">
        <w:rPr>
          <w:rFonts w:ascii="Times New Roman" w:hAnsi="Times New Roman" w:cs="Times New Roman"/>
          <w:b/>
          <w:bCs/>
          <w:i w:val="0"/>
          <w:iCs w:val="0"/>
          <w:color w:val="404040" w:themeColor="text1" w:themeTint="BF"/>
          <w:sz w:val="24"/>
          <w:szCs w:val="24"/>
        </w:rPr>
        <w:t xml:space="preserve"> </w:t>
      </w:r>
    </w:p>
    <w:p w14:paraId="028BC6FD" w14:textId="77777777" w:rsidR="00A81685" w:rsidRPr="00F2369D" w:rsidRDefault="00A81685" w:rsidP="00BB795C">
      <w:pPr>
        <w:spacing w:after="0" w:line="360" w:lineRule="auto"/>
        <w:rPr>
          <w:rFonts w:ascii="Times New Roman" w:hAnsi="Times New Roman" w:cs="Times New Roman"/>
          <w:b/>
          <w:bCs/>
          <w:i w:val="0"/>
          <w:iCs w:val="0"/>
          <w:color w:val="262626" w:themeColor="text1" w:themeTint="D9"/>
          <w:sz w:val="24"/>
          <w:szCs w:val="24"/>
        </w:rPr>
      </w:pPr>
    </w:p>
    <w:p w14:paraId="2C24C9F6" w14:textId="21CB02E4" w:rsidR="00BB795C" w:rsidRPr="00F2369D" w:rsidRDefault="00BB795C" w:rsidP="00BB795C">
      <w:pPr>
        <w:spacing w:after="0" w:line="360" w:lineRule="auto"/>
        <w:rPr>
          <w:rFonts w:ascii="Times New Roman" w:hAnsi="Times New Roman" w:cs="Times New Roman"/>
          <w:i w:val="0"/>
          <w:iCs w:val="0"/>
          <w:color w:val="404040" w:themeColor="text1" w:themeTint="BF"/>
          <w:sz w:val="24"/>
          <w:szCs w:val="24"/>
        </w:rPr>
      </w:pPr>
      <w:r w:rsidRPr="00F2369D">
        <w:rPr>
          <w:rFonts w:ascii="Times New Roman" w:hAnsi="Times New Roman" w:cs="Times New Roman"/>
          <w:b/>
          <w:bCs/>
          <w:i w:val="0"/>
          <w:iCs w:val="0"/>
          <w:color w:val="262626" w:themeColor="text1" w:themeTint="D9"/>
          <w:sz w:val="24"/>
          <w:szCs w:val="24"/>
        </w:rPr>
        <w:t xml:space="preserve">Due Dates for Major Assignments: </w:t>
      </w:r>
      <w:r w:rsidRPr="00F2369D">
        <w:rPr>
          <w:rFonts w:ascii="Times New Roman" w:hAnsi="Times New Roman" w:cs="Times New Roman"/>
          <w:i w:val="0"/>
          <w:iCs w:val="0"/>
          <w:color w:val="404040" w:themeColor="text1" w:themeTint="BF"/>
          <w:sz w:val="24"/>
          <w:szCs w:val="24"/>
        </w:rPr>
        <w:t>All major as</w:t>
      </w:r>
      <w:r w:rsidR="00245D19" w:rsidRPr="00F2369D">
        <w:rPr>
          <w:rFonts w:ascii="Times New Roman" w:hAnsi="Times New Roman" w:cs="Times New Roman"/>
          <w:i w:val="0"/>
          <w:iCs w:val="0"/>
          <w:color w:val="404040" w:themeColor="text1" w:themeTint="BF"/>
          <w:sz w:val="24"/>
          <w:szCs w:val="24"/>
        </w:rPr>
        <w:t xml:space="preserve">signments will be due on Fridays at 5 p.m. MST. </w:t>
      </w:r>
    </w:p>
    <w:p w14:paraId="59EB7AC5" w14:textId="14E442B2" w:rsidR="00B10611" w:rsidRPr="00F2369D" w:rsidRDefault="00BB795C" w:rsidP="00272751">
      <w:pPr>
        <w:spacing w:after="0" w:line="360" w:lineRule="auto"/>
        <w:rPr>
          <w:rFonts w:ascii="Times New Roman" w:hAnsi="Times New Roman" w:cs="Times New Roman"/>
          <w:b/>
          <w:bCs/>
          <w:i w:val="0"/>
          <w:iCs w:val="0"/>
          <w:color w:val="262626" w:themeColor="text1" w:themeTint="D9"/>
          <w:sz w:val="24"/>
          <w:szCs w:val="24"/>
        </w:rPr>
      </w:pPr>
      <w:r w:rsidRPr="00F2369D">
        <w:rPr>
          <w:rFonts w:ascii="Times New Roman" w:hAnsi="Times New Roman" w:cs="Times New Roman"/>
          <w:b/>
          <w:bCs/>
          <w:i w:val="0"/>
          <w:iCs w:val="0"/>
          <w:color w:val="262626" w:themeColor="text1" w:themeTint="D9"/>
          <w:sz w:val="24"/>
          <w:szCs w:val="24"/>
        </w:rPr>
        <w:t xml:space="preserve">Late Work:  </w:t>
      </w:r>
      <w:r w:rsidRPr="00F2369D">
        <w:rPr>
          <w:rFonts w:ascii="Times New Roman" w:hAnsi="Times New Roman" w:cs="Times New Roman"/>
          <w:i w:val="0"/>
          <w:iCs w:val="0"/>
          <w:color w:val="404040" w:themeColor="text1" w:themeTint="BF"/>
          <w:sz w:val="24"/>
          <w:szCs w:val="24"/>
        </w:rPr>
        <w:t xml:space="preserve">It is important to submit work before deadlines for full credit and feedback. </w:t>
      </w:r>
      <w:r w:rsidR="0097131B" w:rsidRPr="00F2369D">
        <w:rPr>
          <w:rFonts w:ascii="Times New Roman" w:hAnsi="Times New Roman" w:cs="Times New Roman"/>
          <w:i w:val="0"/>
          <w:iCs w:val="0"/>
          <w:color w:val="404040" w:themeColor="text1" w:themeTint="BF"/>
          <w:sz w:val="24"/>
          <w:szCs w:val="24"/>
        </w:rPr>
        <w:t>Late work will not be accepted.</w:t>
      </w:r>
      <w:r w:rsidRPr="00F2369D">
        <w:rPr>
          <w:rFonts w:ascii="Times New Roman" w:hAnsi="Times New Roman" w:cs="Times New Roman"/>
          <w:i w:val="0"/>
          <w:iCs w:val="0"/>
          <w:color w:val="404040" w:themeColor="text1" w:themeTint="BF"/>
          <w:sz w:val="24"/>
          <w:szCs w:val="24"/>
        </w:rPr>
        <w:t xml:space="preserve">  </w:t>
      </w:r>
    </w:p>
    <w:p w14:paraId="2051CCEC" w14:textId="77777777" w:rsidR="00565488" w:rsidRPr="00F2369D" w:rsidRDefault="00565488" w:rsidP="00B10611">
      <w:pPr>
        <w:spacing w:after="0" w:line="360" w:lineRule="auto"/>
        <w:rPr>
          <w:rFonts w:ascii="Times New Roman" w:hAnsi="Times New Roman" w:cs="Times New Roman"/>
          <w:b/>
          <w:bCs/>
          <w:i w:val="0"/>
          <w:iCs w:val="0"/>
          <w:color w:val="262626" w:themeColor="text1" w:themeTint="D9"/>
          <w:sz w:val="24"/>
          <w:szCs w:val="24"/>
        </w:rPr>
      </w:pPr>
      <w:r w:rsidRPr="00F2369D">
        <w:rPr>
          <w:rFonts w:ascii="Times New Roman" w:hAnsi="Times New Roman" w:cs="Times New Roman"/>
          <w:b/>
          <w:bCs/>
          <w:i w:val="0"/>
          <w:iCs w:val="0"/>
          <w:color w:val="262626" w:themeColor="text1" w:themeTint="D9"/>
          <w:sz w:val="24"/>
          <w:szCs w:val="24"/>
        </w:rPr>
        <w:t xml:space="preserve">Classroom Etiquette: </w:t>
      </w:r>
    </w:p>
    <w:p w14:paraId="1854F775" w14:textId="7CD1C0AA" w:rsidR="00565488" w:rsidRPr="00F2369D" w:rsidRDefault="00BB795C" w:rsidP="00791BAD">
      <w:pPr>
        <w:pStyle w:val="ListParagraph"/>
        <w:numPr>
          <w:ilvl w:val="0"/>
          <w:numId w:val="18"/>
        </w:numPr>
        <w:spacing w:after="0" w:line="360" w:lineRule="auto"/>
        <w:rPr>
          <w:rFonts w:ascii="Times New Roman" w:hAnsi="Times New Roman" w:cs="Times New Roman"/>
          <w:i w:val="0"/>
          <w:iCs w:val="0"/>
          <w:color w:val="404040" w:themeColor="text1" w:themeTint="BF"/>
          <w:sz w:val="24"/>
          <w:szCs w:val="24"/>
        </w:rPr>
      </w:pPr>
      <w:r w:rsidRPr="00F2369D">
        <w:rPr>
          <w:rFonts w:ascii="Times New Roman" w:hAnsi="Times New Roman" w:cs="Times New Roman"/>
          <w:i w:val="0"/>
          <w:iCs w:val="0"/>
          <w:color w:val="404040" w:themeColor="text1" w:themeTint="BF"/>
          <w:sz w:val="24"/>
          <w:szCs w:val="24"/>
        </w:rPr>
        <w:t>Electronic devices can be very helpful in the classroom whether a s</w:t>
      </w:r>
      <w:r w:rsidR="004A4D54" w:rsidRPr="00F2369D">
        <w:rPr>
          <w:rFonts w:ascii="Times New Roman" w:hAnsi="Times New Roman" w:cs="Times New Roman"/>
          <w:i w:val="0"/>
          <w:iCs w:val="0"/>
          <w:color w:val="404040" w:themeColor="text1" w:themeTint="BF"/>
          <w:sz w:val="24"/>
          <w:szCs w:val="24"/>
        </w:rPr>
        <w:t xml:space="preserve">martphone, tablet, or computer. However, if their use does not contribute to the conversation or tasks in the </w:t>
      </w:r>
      <w:r w:rsidR="004A4D54" w:rsidRPr="00F2369D">
        <w:rPr>
          <w:rFonts w:ascii="Times New Roman" w:hAnsi="Times New Roman" w:cs="Times New Roman"/>
          <w:i w:val="0"/>
          <w:iCs w:val="0"/>
          <w:color w:val="404040" w:themeColor="text1" w:themeTint="BF"/>
          <w:sz w:val="24"/>
          <w:szCs w:val="24"/>
        </w:rPr>
        <w:lastRenderedPageBreak/>
        <w:t>classroom the</w:t>
      </w:r>
      <w:r w:rsidR="00791BAD" w:rsidRPr="00F2369D">
        <w:rPr>
          <w:rFonts w:ascii="Times New Roman" w:hAnsi="Times New Roman" w:cs="Times New Roman"/>
          <w:i w:val="0"/>
          <w:iCs w:val="0"/>
          <w:color w:val="404040" w:themeColor="text1" w:themeTint="BF"/>
          <w:sz w:val="24"/>
          <w:szCs w:val="24"/>
        </w:rPr>
        <w:t xml:space="preserve">n I have the right to ask you to put it away or turn it off, even if it is a personal device. </w:t>
      </w:r>
    </w:p>
    <w:p w14:paraId="0F80EE67" w14:textId="77777777" w:rsidR="00DC313D" w:rsidRPr="00F2369D" w:rsidRDefault="00DC313D" w:rsidP="00DC313D">
      <w:pPr>
        <w:pStyle w:val="ListParagraph"/>
        <w:numPr>
          <w:ilvl w:val="0"/>
          <w:numId w:val="18"/>
        </w:numPr>
        <w:spacing w:after="0" w:line="360" w:lineRule="auto"/>
        <w:rPr>
          <w:rFonts w:ascii="Times New Roman" w:hAnsi="Times New Roman" w:cs="Times New Roman"/>
          <w:i w:val="0"/>
          <w:iCs w:val="0"/>
          <w:color w:val="404040" w:themeColor="text1" w:themeTint="BF"/>
          <w:sz w:val="24"/>
          <w:szCs w:val="24"/>
        </w:rPr>
      </w:pPr>
      <w:r w:rsidRPr="00F2369D">
        <w:rPr>
          <w:rFonts w:ascii="Times New Roman" w:eastAsia="Times New Roman" w:hAnsi="Times New Roman" w:cs="Times New Roman"/>
          <w:i w:val="0"/>
          <w:iCs w:val="0"/>
          <w:color w:val="404040" w:themeColor="text1" w:themeTint="BF"/>
          <w:kern w:val="0"/>
          <w:sz w:val="24"/>
          <w:szCs w:val="24"/>
          <w:lang w:eastAsia="zh-CN" w:bidi="ar-SA"/>
        </w:rPr>
        <w:t>Debate, critical inquiry, and intellectual diversity are essential elements to higher education and a process of learning. There is the potential during this course for controversial and sensitive topics to be discussed during small group or whole class interaction, and to surface through our social media activity. You are expected to demonstrate the utmost respect and courtesy for your peers with differing arguments, viewpoints, and/or experiences. Sexist, racist, homophobic, or other hateful speech will not be tolerated.</w:t>
      </w:r>
    </w:p>
    <w:p w14:paraId="40C057A6" w14:textId="583088BB" w:rsidR="00565488" w:rsidRPr="00F2369D" w:rsidRDefault="00DC313D" w:rsidP="00DC313D">
      <w:pPr>
        <w:pStyle w:val="ListParagraph"/>
        <w:numPr>
          <w:ilvl w:val="0"/>
          <w:numId w:val="18"/>
        </w:numPr>
        <w:spacing w:after="0" w:line="360" w:lineRule="auto"/>
        <w:rPr>
          <w:rFonts w:ascii="Times New Roman" w:hAnsi="Times New Roman" w:cs="Times New Roman"/>
          <w:i w:val="0"/>
          <w:iCs w:val="0"/>
          <w:color w:val="404040" w:themeColor="text1" w:themeTint="BF"/>
          <w:sz w:val="24"/>
          <w:szCs w:val="24"/>
        </w:rPr>
      </w:pPr>
      <w:r w:rsidRPr="00F2369D">
        <w:rPr>
          <w:rFonts w:ascii="Times New Roman" w:hAnsi="Times New Roman" w:cs="Times New Roman"/>
          <w:i w:val="0"/>
          <w:iCs w:val="0"/>
          <w:color w:val="404040" w:themeColor="text1" w:themeTint="BF"/>
          <w:sz w:val="24"/>
          <w:szCs w:val="24"/>
        </w:rPr>
        <w:t>As a general rule: a</w:t>
      </w:r>
      <w:r w:rsidR="00565488" w:rsidRPr="00F2369D">
        <w:rPr>
          <w:rFonts w:ascii="Times New Roman" w:hAnsi="Times New Roman" w:cs="Times New Roman"/>
          <w:i w:val="0"/>
          <w:iCs w:val="0"/>
          <w:color w:val="404040" w:themeColor="text1" w:themeTint="BF"/>
          <w:sz w:val="24"/>
          <w:szCs w:val="24"/>
        </w:rPr>
        <w:t>lways consider audience</w:t>
      </w:r>
      <w:r w:rsidRPr="00F2369D">
        <w:rPr>
          <w:rFonts w:ascii="Times New Roman" w:hAnsi="Times New Roman" w:cs="Times New Roman"/>
          <w:i w:val="0"/>
          <w:iCs w:val="0"/>
          <w:color w:val="404040" w:themeColor="text1" w:themeTint="BF"/>
          <w:sz w:val="24"/>
          <w:szCs w:val="24"/>
        </w:rPr>
        <w:t>, in class and online</w:t>
      </w:r>
      <w:r w:rsidR="00565488" w:rsidRPr="00F2369D">
        <w:rPr>
          <w:rFonts w:ascii="Times New Roman" w:hAnsi="Times New Roman" w:cs="Times New Roman"/>
          <w:i w:val="0"/>
          <w:iCs w:val="0"/>
          <w:color w:val="404040" w:themeColor="text1" w:themeTint="BF"/>
          <w:sz w:val="24"/>
          <w:szCs w:val="24"/>
        </w:rPr>
        <w:t xml:space="preserve">. Remember that members of the class and the instructor will be reading any postings. </w:t>
      </w:r>
      <w:r w:rsidRPr="00F2369D">
        <w:rPr>
          <w:rFonts w:ascii="Times New Roman" w:hAnsi="Times New Roman" w:cs="Times New Roman"/>
          <w:i w:val="0"/>
          <w:iCs w:val="0"/>
          <w:color w:val="404040" w:themeColor="text1" w:themeTint="BF"/>
          <w:sz w:val="24"/>
          <w:szCs w:val="24"/>
        </w:rPr>
        <w:t>W</w:t>
      </w:r>
      <w:r w:rsidR="00565488" w:rsidRPr="00F2369D">
        <w:rPr>
          <w:rFonts w:ascii="Times New Roman" w:hAnsi="Times New Roman" w:cs="Times New Roman"/>
          <w:i w:val="0"/>
          <w:iCs w:val="0"/>
          <w:color w:val="404040" w:themeColor="text1" w:themeTint="BF"/>
          <w:sz w:val="24"/>
          <w:szCs w:val="24"/>
        </w:rPr>
        <w:t>hen reacting to someone else’s message</w:t>
      </w:r>
      <w:r w:rsidRPr="00F2369D">
        <w:rPr>
          <w:rFonts w:ascii="Times New Roman" w:hAnsi="Times New Roman" w:cs="Times New Roman"/>
          <w:i w:val="0"/>
          <w:iCs w:val="0"/>
          <w:color w:val="404040" w:themeColor="text1" w:themeTint="BF"/>
          <w:sz w:val="24"/>
          <w:szCs w:val="24"/>
        </w:rPr>
        <w:t xml:space="preserve"> (verbal or written)</w:t>
      </w:r>
      <w:r w:rsidR="00565488" w:rsidRPr="00F2369D">
        <w:rPr>
          <w:rFonts w:ascii="Times New Roman" w:hAnsi="Times New Roman" w:cs="Times New Roman"/>
          <w:i w:val="0"/>
          <w:iCs w:val="0"/>
          <w:color w:val="404040" w:themeColor="text1" w:themeTint="BF"/>
          <w:sz w:val="24"/>
          <w:szCs w:val="24"/>
        </w:rPr>
        <w:t>, addr</w:t>
      </w:r>
      <w:r w:rsidRPr="00F2369D">
        <w:rPr>
          <w:rFonts w:ascii="Times New Roman" w:hAnsi="Times New Roman" w:cs="Times New Roman"/>
          <w:i w:val="0"/>
          <w:iCs w:val="0"/>
          <w:color w:val="404040" w:themeColor="text1" w:themeTint="BF"/>
          <w:sz w:val="24"/>
          <w:szCs w:val="24"/>
        </w:rPr>
        <w:t>ess the ideas, not the person and p</w:t>
      </w:r>
      <w:r w:rsidR="00565488" w:rsidRPr="00F2369D">
        <w:rPr>
          <w:rFonts w:ascii="Times New Roman" w:hAnsi="Times New Roman" w:cs="Times New Roman"/>
          <w:i w:val="0"/>
          <w:iCs w:val="0"/>
          <w:color w:val="404040" w:themeColor="text1" w:themeTint="BF"/>
          <w:sz w:val="24"/>
          <w:szCs w:val="24"/>
        </w:rPr>
        <w:t xml:space="preserve">ost only what anyone would comfortably state in a f2f situation. </w:t>
      </w:r>
    </w:p>
    <w:p w14:paraId="2DEF5A2A" w14:textId="5D5CE5DA" w:rsidR="00565488" w:rsidRPr="00F2369D" w:rsidRDefault="00565488" w:rsidP="00DC313D">
      <w:pPr>
        <w:pStyle w:val="ListParagraph"/>
        <w:numPr>
          <w:ilvl w:val="0"/>
          <w:numId w:val="18"/>
        </w:numPr>
        <w:spacing w:after="0" w:line="360" w:lineRule="auto"/>
        <w:rPr>
          <w:rFonts w:ascii="Times New Roman" w:hAnsi="Times New Roman" w:cs="Times New Roman"/>
          <w:i w:val="0"/>
          <w:iCs w:val="0"/>
          <w:color w:val="404040" w:themeColor="text1" w:themeTint="BF"/>
          <w:sz w:val="24"/>
          <w:szCs w:val="24"/>
        </w:rPr>
      </w:pPr>
      <w:r w:rsidRPr="00F2369D">
        <w:rPr>
          <w:rFonts w:ascii="Times New Roman" w:hAnsi="Times New Roman" w:cs="Times New Roman"/>
          <w:i w:val="0"/>
          <w:iCs w:val="0"/>
          <w:color w:val="404040" w:themeColor="text1" w:themeTint="BF"/>
          <w:sz w:val="24"/>
          <w:szCs w:val="24"/>
        </w:rPr>
        <w:t xml:space="preserve">Blackboard is not a public internet venue; all postings to it should be considered private and confidential. Whatever is posted on in these online spaces is intended for classmates and professor only. Please do not copy documents and paste them to a publicly accessible website, blog, or other space. If students wish to do so, they have the ethical obligation to first request the permission of the writer(s). </w:t>
      </w:r>
      <w:r w:rsidR="00820815" w:rsidRPr="00F2369D">
        <w:rPr>
          <w:rFonts w:ascii="Times New Roman" w:hAnsi="Times New Roman" w:cs="Times New Roman"/>
          <w:i w:val="0"/>
          <w:iCs w:val="0"/>
          <w:color w:val="404040" w:themeColor="text1" w:themeTint="BF"/>
          <w:sz w:val="24"/>
          <w:szCs w:val="24"/>
        </w:rPr>
        <w:br/>
      </w:r>
    </w:p>
    <w:p w14:paraId="4A292F98" w14:textId="09D15461" w:rsidR="0075098F" w:rsidRPr="00F2369D" w:rsidRDefault="000E2461" w:rsidP="00B10611">
      <w:pPr>
        <w:spacing w:after="0" w:line="360" w:lineRule="auto"/>
        <w:rPr>
          <w:rFonts w:ascii="Times New Roman" w:hAnsi="Times New Roman" w:cs="Times New Roman"/>
          <w:b/>
          <w:bCs/>
          <w:i w:val="0"/>
          <w:iCs w:val="0"/>
          <w:color w:val="262626" w:themeColor="text1" w:themeTint="D9"/>
          <w:sz w:val="24"/>
          <w:szCs w:val="24"/>
        </w:rPr>
      </w:pPr>
      <w:r w:rsidRPr="00F2369D">
        <w:rPr>
          <w:rFonts w:ascii="Times New Roman" w:hAnsi="Times New Roman" w:cs="Times New Roman"/>
          <w:b/>
          <w:bCs/>
          <w:i w:val="0"/>
          <w:iCs w:val="0"/>
          <w:color w:val="262626" w:themeColor="text1" w:themeTint="D9"/>
          <w:sz w:val="24"/>
          <w:szCs w:val="24"/>
        </w:rPr>
        <w:t>Attendance:</w:t>
      </w:r>
    </w:p>
    <w:p w14:paraId="13402006" w14:textId="77777777" w:rsidR="00791BAD" w:rsidRPr="00F2369D" w:rsidRDefault="0075098F" w:rsidP="00791BAD">
      <w:pPr>
        <w:spacing w:after="0" w:line="360" w:lineRule="auto"/>
        <w:rPr>
          <w:rFonts w:ascii="Times New Roman" w:hAnsi="Times New Roman" w:cs="Times New Roman"/>
          <w:i w:val="0"/>
          <w:iCs w:val="0"/>
          <w:color w:val="404040" w:themeColor="text1" w:themeTint="BF"/>
          <w:sz w:val="24"/>
          <w:szCs w:val="24"/>
        </w:rPr>
      </w:pPr>
      <w:r w:rsidRPr="00F2369D">
        <w:rPr>
          <w:rFonts w:ascii="Times New Roman" w:hAnsi="Times New Roman" w:cs="Times New Roman"/>
          <w:i w:val="0"/>
          <w:iCs w:val="0"/>
          <w:color w:val="404040" w:themeColor="text1" w:themeTint="BF"/>
          <w:sz w:val="24"/>
          <w:szCs w:val="24"/>
        </w:rPr>
        <w:t>According to The University of Texas at El Paso’s catalog: “</w:t>
      </w:r>
      <w:r w:rsidRPr="00F2369D">
        <w:rPr>
          <w:rFonts w:ascii="Times New Roman" w:hAnsi="Times New Roman" w:cs="Times New Roman"/>
          <w:b/>
          <w:bCs/>
          <w:i w:val="0"/>
          <w:iCs w:val="0"/>
          <w:color w:val="404040" w:themeColor="text1" w:themeTint="BF"/>
          <w:sz w:val="24"/>
          <w:szCs w:val="24"/>
        </w:rPr>
        <w:t>The student is expected to attend all classes and laboratory sessions and attendance is mandatory for all freshman-level courses (1XXX).</w:t>
      </w:r>
      <w:r w:rsidRPr="00F2369D">
        <w:rPr>
          <w:rFonts w:ascii="Times New Roman" w:hAnsi="Times New Roman" w:cs="Times New Roman"/>
          <w:i w:val="0"/>
          <w:iCs w:val="0"/>
          <w:color w:val="404040" w:themeColor="text1" w:themeTint="BF"/>
          <w:sz w:val="24"/>
          <w:szCs w:val="24"/>
        </w:rPr>
        <w:t xml:space="preserve">  It is the responsibility of the student to inform each instructor of extended absences. (For further information regarding excused absences refer to UTEP’s Catalog </w:t>
      </w:r>
      <w:hyperlink r:id="rId24" w:history="1">
        <w:r w:rsidRPr="00F2369D">
          <w:rPr>
            <w:rStyle w:val="Hyperlink"/>
            <w:rFonts w:ascii="Times New Roman" w:hAnsi="Times New Roman" w:cs="Times New Roman"/>
            <w:i w:val="0"/>
            <w:iCs w:val="0"/>
            <w:color w:val="404040" w:themeColor="text1" w:themeTint="BF"/>
            <w:sz w:val="24"/>
            <w:szCs w:val="24"/>
          </w:rPr>
          <w:t>Curriculu</w:t>
        </w:r>
        <w:r w:rsidR="00B25CD1" w:rsidRPr="00F2369D">
          <w:rPr>
            <w:rStyle w:val="Hyperlink"/>
            <w:rFonts w:ascii="Times New Roman" w:hAnsi="Times New Roman" w:cs="Times New Roman"/>
            <w:i w:val="0"/>
            <w:iCs w:val="0"/>
            <w:color w:val="404040" w:themeColor="text1" w:themeTint="BF"/>
            <w:sz w:val="24"/>
            <w:szCs w:val="24"/>
          </w:rPr>
          <w:t>m and Classroom Policies</w:t>
        </w:r>
      </w:hyperlink>
      <w:r w:rsidR="00B25CD1" w:rsidRPr="00F2369D">
        <w:rPr>
          <w:rFonts w:ascii="Times New Roman" w:hAnsi="Times New Roman" w:cs="Times New Roman"/>
          <w:i w:val="0"/>
          <w:iCs w:val="0"/>
          <w:color w:val="404040" w:themeColor="text1" w:themeTint="BF"/>
          <w:sz w:val="24"/>
          <w:szCs w:val="24"/>
        </w:rPr>
        <w:t>.</w:t>
      </w:r>
      <w:r w:rsidR="00B10611" w:rsidRPr="00F2369D">
        <w:rPr>
          <w:rFonts w:ascii="Times New Roman" w:hAnsi="Times New Roman" w:cs="Times New Roman"/>
          <w:i w:val="0"/>
          <w:iCs w:val="0"/>
          <w:color w:val="404040" w:themeColor="text1" w:themeTint="BF"/>
          <w:sz w:val="24"/>
          <w:szCs w:val="24"/>
        </w:rPr>
        <w:t xml:space="preserve"> </w:t>
      </w:r>
    </w:p>
    <w:p w14:paraId="0C0D72F4" w14:textId="27089DD1" w:rsidR="000E2461" w:rsidRPr="00F2369D" w:rsidRDefault="00791BAD" w:rsidP="00B10611">
      <w:pPr>
        <w:spacing w:after="0" w:line="360" w:lineRule="auto"/>
        <w:rPr>
          <w:rFonts w:ascii="Times New Roman" w:hAnsi="Times New Roman" w:cs="Times New Roman"/>
          <w:i w:val="0"/>
          <w:iCs w:val="0"/>
          <w:color w:val="404040" w:themeColor="text1" w:themeTint="BF"/>
          <w:sz w:val="24"/>
          <w:szCs w:val="24"/>
        </w:rPr>
      </w:pPr>
      <w:r w:rsidRPr="00F2369D">
        <w:rPr>
          <w:rFonts w:ascii="Times New Roman" w:hAnsi="Times New Roman" w:cs="Times New Roman"/>
          <w:i w:val="0"/>
          <w:iCs w:val="0"/>
          <w:color w:val="404040" w:themeColor="text1" w:themeTint="BF"/>
          <w:sz w:val="24"/>
          <w:szCs w:val="24"/>
        </w:rPr>
        <w:t>You</w:t>
      </w:r>
      <w:r w:rsidR="000E2461" w:rsidRPr="00F2369D">
        <w:rPr>
          <w:rFonts w:ascii="Times New Roman" w:hAnsi="Times New Roman" w:cs="Times New Roman"/>
          <w:i w:val="0"/>
          <w:iCs w:val="0"/>
          <w:color w:val="404040" w:themeColor="text1" w:themeTint="BF"/>
          <w:sz w:val="24"/>
          <w:szCs w:val="24"/>
        </w:rPr>
        <w:t xml:space="preserve"> are expected to attend all class meetings and to participate in discussions and workshops. The class discussions will help you learn to improve your writing, often through the discussion of a sample student project (sometimes yours, sometimes one written by a classmate). </w:t>
      </w:r>
    </w:p>
    <w:p w14:paraId="3BC507A7" w14:textId="7464F984" w:rsidR="00520424" w:rsidRPr="00F2369D" w:rsidRDefault="00681B2D" w:rsidP="00B10611">
      <w:pPr>
        <w:spacing w:after="0" w:line="360" w:lineRule="auto"/>
        <w:rPr>
          <w:rFonts w:ascii="Times New Roman" w:hAnsi="Times New Roman" w:cs="Times New Roman"/>
          <w:i w:val="0"/>
          <w:iCs w:val="0"/>
          <w:color w:val="404040" w:themeColor="text1" w:themeTint="BF"/>
          <w:sz w:val="24"/>
          <w:szCs w:val="24"/>
        </w:rPr>
      </w:pPr>
      <w:r w:rsidRPr="00F2369D">
        <w:rPr>
          <w:rFonts w:ascii="Times New Roman" w:hAnsi="Times New Roman" w:cs="Times New Roman"/>
          <w:i w:val="0"/>
          <w:iCs w:val="0"/>
          <w:color w:val="404040" w:themeColor="text1" w:themeTint="BF"/>
          <w:sz w:val="24"/>
          <w:szCs w:val="24"/>
        </w:rPr>
        <w:lastRenderedPageBreak/>
        <w:t xml:space="preserve">Since this class meets twice a week, </w:t>
      </w:r>
      <w:r w:rsidRPr="00F2369D">
        <w:rPr>
          <w:rFonts w:ascii="Times New Roman" w:hAnsi="Times New Roman" w:cs="Times New Roman"/>
          <w:b/>
          <w:bCs/>
          <w:i w:val="0"/>
          <w:iCs w:val="0"/>
          <w:color w:val="404040" w:themeColor="text1" w:themeTint="BF"/>
          <w:sz w:val="24"/>
          <w:szCs w:val="24"/>
        </w:rPr>
        <w:t>if you are absent from more than four classes</w:t>
      </w:r>
      <w:r w:rsidRPr="00F2369D">
        <w:rPr>
          <w:rFonts w:ascii="Times New Roman" w:hAnsi="Times New Roman" w:cs="Times New Roman"/>
          <w:i w:val="0"/>
          <w:iCs w:val="0"/>
          <w:color w:val="404040" w:themeColor="text1" w:themeTint="BF"/>
          <w:sz w:val="24"/>
          <w:szCs w:val="24"/>
        </w:rPr>
        <w:t xml:space="preserve"> (= two weeks</w:t>
      </w:r>
      <w:r w:rsidR="00905101" w:rsidRPr="00F2369D">
        <w:rPr>
          <w:rFonts w:ascii="Times New Roman" w:hAnsi="Times New Roman" w:cs="Times New Roman"/>
          <w:b/>
          <w:bCs/>
          <w:i w:val="0"/>
          <w:iCs w:val="0"/>
          <w:color w:val="404040" w:themeColor="text1" w:themeTint="BF"/>
          <w:sz w:val="24"/>
          <w:szCs w:val="24"/>
        </w:rPr>
        <w:t>), you will</w:t>
      </w:r>
      <w:r w:rsidRPr="00F2369D">
        <w:rPr>
          <w:rFonts w:ascii="Times New Roman" w:hAnsi="Times New Roman" w:cs="Times New Roman"/>
          <w:b/>
          <w:bCs/>
          <w:i w:val="0"/>
          <w:iCs w:val="0"/>
          <w:color w:val="404040" w:themeColor="text1" w:themeTint="BF"/>
          <w:sz w:val="24"/>
          <w:szCs w:val="24"/>
        </w:rPr>
        <w:t xml:space="preserve"> be dropped from the course</w:t>
      </w:r>
      <w:r w:rsidRPr="00F2369D">
        <w:rPr>
          <w:rFonts w:ascii="Times New Roman" w:hAnsi="Times New Roman" w:cs="Times New Roman"/>
          <w:i w:val="0"/>
          <w:iCs w:val="0"/>
          <w:color w:val="404040" w:themeColor="text1" w:themeTint="BF"/>
          <w:sz w:val="24"/>
          <w:szCs w:val="24"/>
        </w:rPr>
        <w:t xml:space="preserve">. </w:t>
      </w:r>
      <w:r w:rsidR="000E2461" w:rsidRPr="00F2369D">
        <w:rPr>
          <w:rFonts w:ascii="Times New Roman" w:hAnsi="Times New Roman" w:cs="Times New Roman"/>
          <w:i w:val="0"/>
          <w:iCs w:val="0"/>
          <w:color w:val="404040" w:themeColor="text1" w:themeTint="BF"/>
          <w:sz w:val="24"/>
          <w:szCs w:val="24"/>
        </w:rPr>
        <w:t xml:space="preserve">Missing a scheduled conference with the instructor constitutes an absence. </w:t>
      </w:r>
    </w:p>
    <w:p w14:paraId="475D8697" w14:textId="77777777" w:rsidR="00A81685" w:rsidRPr="00F2369D" w:rsidRDefault="00A81685" w:rsidP="00B10611">
      <w:pPr>
        <w:spacing w:after="0" w:line="360" w:lineRule="auto"/>
        <w:rPr>
          <w:rFonts w:ascii="Times New Roman" w:hAnsi="Times New Roman" w:cs="Times New Roman"/>
          <w:b/>
          <w:bCs/>
          <w:i w:val="0"/>
          <w:iCs w:val="0"/>
          <w:color w:val="262626" w:themeColor="text1" w:themeTint="D9"/>
          <w:sz w:val="24"/>
          <w:szCs w:val="24"/>
        </w:rPr>
      </w:pPr>
    </w:p>
    <w:p w14:paraId="0CC8C077" w14:textId="77777777" w:rsidR="0087671B" w:rsidRPr="00F2369D" w:rsidRDefault="0087671B" w:rsidP="00B10611">
      <w:pPr>
        <w:spacing w:after="0" w:line="360" w:lineRule="auto"/>
        <w:rPr>
          <w:rFonts w:ascii="Times New Roman" w:hAnsi="Times New Roman" w:cs="Times New Roman"/>
          <w:b/>
          <w:bCs/>
          <w:i w:val="0"/>
          <w:iCs w:val="0"/>
          <w:color w:val="262626" w:themeColor="text1" w:themeTint="D9"/>
          <w:sz w:val="24"/>
          <w:szCs w:val="24"/>
        </w:rPr>
      </w:pPr>
      <w:r w:rsidRPr="00F2369D">
        <w:rPr>
          <w:rFonts w:ascii="Times New Roman" w:hAnsi="Times New Roman" w:cs="Times New Roman"/>
          <w:b/>
          <w:bCs/>
          <w:i w:val="0"/>
          <w:iCs w:val="0"/>
          <w:color w:val="262626" w:themeColor="text1" w:themeTint="D9"/>
          <w:sz w:val="24"/>
          <w:szCs w:val="24"/>
        </w:rPr>
        <w:t>Academic Integrity</w:t>
      </w:r>
    </w:p>
    <w:p w14:paraId="715F2D16" w14:textId="24B06C3E" w:rsidR="0087671B" w:rsidRPr="00F2369D" w:rsidRDefault="0087671B" w:rsidP="00A81685">
      <w:pPr>
        <w:spacing w:after="0" w:line="360" w:lineRule="auto"/>
        <w:rPr>
          <w:rFonts w:ascii="Times New Roman" w:hAnsi="Times New Roman" w:cs="Times New Roman"/>
          <w:i w:val="0"/>
          <w:iCs w:val="0"/>
          <w:color w:val="404040" w:themeColor="text1" w:themeTint="BF"/>
          <w:sz w:val="24"/>
          <w:szCs w:val="24"/>
        </w:rPr>
      </w:pPr>
      <w:r w:rsidRPr="00F2369D">
        <w:rPr>
          <w:rFonts w:ascii="Times New Roman" w:hAnsi="Times New Roman" w:cs="Times New Roman"/>
          <w:i w:val="0"/>
          <w:iCs w:val="0"/>
          <w:color w:val="404040" w:themeColor="text1" w:themeTint="BF"/>
          <w:sz w:val="24"/>
          <w:szCs w:val="24"/>
        </w:rPr>
        <w:t xml:space="preserve">The University of Texas at El Paso prides itself on its standards of academic excellence. In the classroom and in all other academic activities, students are expected to uphold the highest standards of </w:t>
      </w:r>
      <w:hyperlink r:id="rId25" w:history="1">
        <w:r w:rsidRPr="00F2369D">
          <w:rPr>
            <w:rStyle w:val="Hyperlink"/>
            <w:rFonts w:ascii="Times New Roman" w:hAnsi="Times New Roman" w:cs="Times New Roman"/>
            <w:i w:val="0"/>
            <w:iCs w:val="0"/>
            <w:color w:val="404040" w:themeColor="text1" w:themeTint="BF"/>
            <w:sz w:val="24"/>
            <w:szCs w:val="24"/>
          </w:rPr>
          <w:t>academic integrity</w:t>
        </w:r>
      </w:hyperlink>
      <w:r w:rsidRPr="00F2369D">
        <w:rPr>
          <w:rFonts w:ascii="Times New Roman" w:hAnsi="Times New Roman" w:cs="Times New Roman"/>
          <w:i w:val="0"/>
          <w:iCs w:val="0"/>
          <w:color w:val="404040" w:themeColor="text1" w:themeTint="BF"/>
          <w:sz w:val="24"/>
          <w:szCs w:val="24"/>
        </w:rPr>
        <w:t>. Academic dishonesty includes, but is not limited to, cheating, plagiarism, collusion, the submission for credit of any work or materials that are attributable in whole or in part to another person, taking an examination for another person, and any act designed to give unfair advantage to a student or th</w:t>
      </w:r>
      <w:r w:rsidR="003E44E3" w:rsidRPr="00F2369D">
        <w:rPr>
          <w:rFonts w:ascii="Times New Roman" w:hAnsi="Times New Roman" w:cs="Times New Roman"/>
          <w:i w:val="0"/>
          <w:iCs w:val="0"/>
          <w:color w:val="404040" w:themeColor="text1" w:themeTint="BF"/>
          <w:sz w:val="24"/>
          <w:szCs w:val="24"/>
        </w:rPr>
        <w:t xml:space="preserve">e attempt to commit such acts. </w:t>
      </w:r>
      <w:r w:rsidR="00A81685" w:rsidRPr="00F2369D">
        <w:rPr>
          <w:rFonts w:ascii="Times New Roman" w:hAnsi="Times New Roman" w:cs="Times New Roman"/>
          <w:i w:val="0"/>
          <w:iCs w:val="0"/>
          <w:color w:val="404040" w:themeColor="text1" w:themeTint="BF"/>
          <w:sz w:val="24"/>
          <w:szCs w:val="24"/>
        </w:rPr>
        <w:t xml:space="preserve">Instructors are required to report the suspected academic dishonesty to the Office of Student Affairs. </w:t>
      </w:r>
      <w:r w:rsidR="003E44E3" w:rsidRPr="00F2369D">
        <w:rPr>
          <w:rFonts w:ascii="Times New Roman" w:hAnsi="Times New Roman" w:cs="Times New Roman"/>
          <w:i w:val="0"/>
          <w:iCs w:val="0"/>
          <w:color w:val="404040" w:themeColor="text1" w:themeTint="BF"/>
          <w:sz w:val="24"/>
          <w:szCs w:val="24"/>
        </w:rPr>
        <w:t xml:space="preserve">Visit the </w:t>
      </w:r>
      <w:hyperlink r:id="rId26" w:history="1">
        <w:r w:rsidR="003E44E3" w:rsidRPr="00F2369D">
          <w:rPr>
            <w:rStyle w:val="Hyperlink"/>
            <w:rFonts w:ascii="Times New Roman" w:hAnsi="Times New Roman" w:cs="Times New Roman"/>
            <w:i w:val="0"/>
            <w:iCs w:val="0"/>
            <w:color w:val="404040" w:themeColor="text1" w:themeTint="BF"/>
            <w:sz w:val="24"/>
            <w:szCs w:val="24"/>
          </w:rPr>
          <w:t>Office of Dean of Students</w:t>
        </w:r>
      </w:hyperlink>
      <w:r w:rsidR="003E44E3" w:rsidRPr="00F2369D">
        <w:rPr>
          <w:rFonts w:ascii="Times New Roman" w:hAnsi="Times New Roman" w:cs="Times New Roman"/>
          <w:i w:val="0"/>
          <w:iCs w:val="0"/>
          <w:color w:val="404040" w:themeColor="text1" w:themeTint="BF"/>
          <w:sz w:val="24"/>
          <w:szCs w:val="24"/>
        </w:rPr>
        <w:t xml:space="preserve"> </w:t>
      </w:r>
      <w:r w:rsidR="00A81685" w:rsidRPr="00F2369D">
        <w:rPr>
          <w:rFonts w:ascii="Times New Roman" w:hAnsi="Times New Roman" w:cs="Times New Roman"/>
          <w:i w:val="0"/>
          <w:iCs w:val="0"/>
          <w:color w:val="404040" w:themeColor="text1" w:themeTint="BF"/>
          <w:sz w:val="24"/>
          <w:szCs w:val="24"/>
        </w:rPr>
        <w:t xml:space="preserve">page for more information on Academic integrity. </w:t>
      </w:r>
      <w:r w:rsidR="00820815" w:rsidRPr="00F2369D">
        <w:rPr>
          <w:rFonts w:ascii="Times New Roman" w:hAnsi="Times New Roman" w:cs="Times New Roman"/>
          <w:i w:val="0"/>
          <w:iCs w:val="0"/>
          <w:color w:val="404040" w:themeColor="text1" w:themeTint="BF"/>
          <w:sz w:val="24"/>
          <w:szCs w:val="24"/>
        </w:rPr>
        <w:br/>
      </w:r>
    </w:p>
    <w:p w14:paraId="0D968B65" w14:textId="6A012EEA" w:rsidR="00271A9B" w:rsidRPr="00F2369D" w:rsidRDefault="006C5DE5" w:rsidP="00272751">
      <w:pPr>
        <w:suppressAutoHyphens w:val="0"/>
        <w:spacing w:after="0" w:line="360" w:lineRule="auto"/>
        <w:rPr>
          <w:rFonts w:ascii="Times New Roman" w:eastAsia="Times New Roman" w:hAnsi="Times New Roman" w:cs="Times New Roman"/>
          <w:i w:val="0"/>
          <w:iCs w:val="0"/>
          <w:color w:val="404040" w:themeColor="text1" w:themeTint="BF"/>
          <w:kern w:val="0"/>
          <w:sz w:val="24"/>
          <w:szCs w:val="24"/>
          <w:lang w:eastAsia="zh-CN" w:bidi="ar-SA"/>
        </w:rPr>
      </w:pPr>
      <w:r w:rsidRPr="00F2369D">
        <w:rPr>
          <w:rFonts w:ascii="Times New Roman" w:hAnsi="Times New Roman" w:cs="Times New Roman"/>
          <w:b/>
          <w:bCs/>
          <w:i w:val="0"/>
          <w:iCs w:val="0"/>
          <w:color w:val="262626" w:themeColor="text1" w:themeTint="D9"/>
          <w:sz w:val="24"/>
          <w:szCs w:val="24"/>
        </w:rPr>
        <w:t>Accommodations</w:t>
      </w:r>
      <w:r w:rsidRPr="00F2369D">
        <w:rPr>
          <w:rFonts w:ascii="Times New Roman" w:hAnsi="Times New Roman" w:cs="Times New Roman"/>
          <w:b/>
          <w:bCs/>
          <w:i w:val="0"/>
          <w:iCs w:val="0"/>
          <w:color w:val="404040" w:themeColor="text1" w:themeTint="BF"/>
          <w:sz w:val="24"/>
          <w:szCs w:val="24"/>
        </w:rPr>
        <w:t xml:space="preserve">: </w:t>
      </w:r>
      <w:r w:rsidRPr="00F2369D">
        <w:rPr>
          <w:rFonts w:ascii="Times New Roman" w:eastAsia="Times New Roman" w:hAnsi="Times New Roman" w:cs="Times New Roman"/>
          <w:i w:val="0"/>
          <w:iCs w:val="0"/>
          <w:color w:val="404040" w:themeColor="text1" w:themeTint="BF"/>
          <w:kern w:val="0"/>
          <w:sz w:val="24"/>
          <w:szCs w:val="24"/>
          <w:shd w:val="clear" w:color="auto" w:fill="FFFFFF"/>
          <w:lang w:eastAsia="zh-CN" w:bidi="ar-SA"/>
        </w:rPr>
        <w:t>Your success in this class is important to me. We will all need accommodations because we all learn differently. If there are aspects of this course that prevent you from learning or exclude you, please let me know as soon as possible. Together we’ll develop strategies to meet both your needs and the requirements of the course.</w:t>
      </w:r>
      <w:r w:rsidR="00A81685" w:rsidRPr="00F2369D">
        <w:rPr>
          <w:rFonts w:ascii="Times New Roman" w:eastAsia="Times New Roman" w:hAnsi="Times New Roman" w:cs="Times New Roman"/>
          <w:i w:val="0"/>
          <w:iCs w:val="0"/>
          <w:color w:val="404040" w:themeColor="text1" w:themeTint="BF"/>
          <w:kern w:val="0"/>
          <w:sz w:val="24"/>
          <w:szCs w:val="24"/>
          <w:shd w:val="clear" w:color="auto" w:fill="FFFFFF"/>
          <w:lang w:eastAsia="zh-CN" w:bidi="ar-SA"/>
        </w:rPr>
        <w:t xml:space="preserve"> </w:t>
      </w:r>
      <w:r w:rsidRPr="00F2369D">
        <w:rPr>
          <w:rFonts w:ascii="Times New Roman" w:eastAsia="Times New Roman" w:hAnsi="Times New Roman" w:cs="Times New Roman"/>
          <w:i w:val="0"/>
          <w:iCs w:val="0"/>
          <w:color w:val="404040" w:themeColor="text1" w:themeTint="BF"/>
          <w:kern w:val="0"/>
          <w:sz w:val="24"/>
          <w:szCs w:val="24"/>
          <w:lang w:eastAsia="zh-CN" w:bidi="ar-SA"/>
        </w:rPr>
        <w:t>I</w:t>
      </w:r>
      <w:r w:rsidR="00DC313D" w:rsidRPr="00F2369D">
        <w:rPr>
          <w:rFonts w:ascii="Times New Roman" w:eastAsia="Times New Roman" w:hAnsi="Times New Roman" w:cs="Times New Roman"/>
          <w:i w:val="0"/>
          <w:iCs w:val="0"/>
          <w:color w:val="404040" w:themeColor="text1" w:themeTint="BF"/>
          <w:kern w:val="0"/>
          <w:sz w:val="24"/>
          <w:szCs w:val="24"/>
          <w:lang w:eastAsia="zh-CN" w:bidi="ar-SA"/>
        </w:rPr>
        <w:t xml:space="preserve"> also</w:t>
      </w:r>
      <w:r w:rsidRPr="00F2369D">
        <w:rPr>
          <w:rFonts w:ascii="Times New Roman" w:eastAsia="Times New Roman" w:hAnsi="Times New Roman" w:cs="Times New Roman"/>
          <w:i w:val="0"/>
          <w:iCs w:val="0"/>
          <w:color w:val="404040" w:themeColor="text1" w:themeTint="BF"/>
          <w:kern w:val="0"/>
          <w:sz w:val="24"/>
          <w:szCs w:val="24"/>
          <w:lang w:eastAsia="zh-CN" w:bidi="ar-SA"/>
        </w:rPr>
        <w:t xml:space="preserve"> encourage you to visit the Center for Accommodations and Support Services</w:t>
      </w:r>
      <w:r w:rsidR="00272751" w:rsidRPr="00F2369D">
        <w:rPr>
          <w:rFonts w:ascii="Times New Roman" w:eastAsia="Times New Roman" w:hAnsi="Times New Roman" w:cs="Times New Roman"/>
          <w:i w:val="0"/>
          <w:iCs w:val="0"/>
          <w:color w:val="404040" w:themeColor="text1" w:themeTint="BF"/>
          <w:kern w:val="0"/>
          <w:sz w:val="24"/>
          <w:szCs w:val="24"/>
          <w:lang w:eastAsia="zh-CN" w:bidi="ar-SA"/>
        </w:rPr>
        <w:t xml:space="preserve"> (CASS)</w:t>
      </w:r>
      <w:r w:rsidRPr="00F2369D">
        <w:rPr>
          <w:rFonts w:ascii="Times New Roman" w:eastAsia="Times New Roman" w:hAnsi="Times New Roman" w:cs="Times New Roman"/>
          <w:i w:val="0"/>
          <w:iCs w:val="0"/>
          <w:color w:val="404040" w:themeColor="text1" w:themeTint="BF"/>
          <w:kern w:val="0"/>
          <w:sz w:val="24"/>
          <w:szCs w:val="24"/>
          <w:lang w:eastAsia="zh-CN" w:bidi="ar-SA"/>
        </w:rPr>
        <w:t xml:space="preserve"> </w:t>
      </w:r>
      <w:r w:rsidR="00272751" w:rsidRPr="00F2369D">
        <w:rPr>
          <w:rFonts w:ascii="Times New Roman" w:eastAsia="Times New Roman" w:hAnsi="Times New Roman" w:cs="Times New Roman"/>
          <w:i w:val="0"/>
          <w:iCs w:val="0"/>
          <w:color w:val="404040" w:themeColor="text1" w:themeTint="BF"/>
          <w:kern w:val="0"/>
          <w:sz w:val="24"/>
          <w:szCs w:val="24"/>
          <w:lang w:eastAsia="zh-CN" w:bidi="ar-SA"/>
        </w:rPr>
        <w:t xml:space="preserve">in room 106, Union East Building or contact them </w:t>
      </w:r>
      <w:r w:rsidRPr="00F2369D">
        <w:rPr>
          <w:rFonts w:ascii="Times New Roman" w:hAnsi="Times New Roman" w:cs="Times New Roman"/>
          <w:i w:val="0"/>
          <w:iCs w:val="0"/>
          <w:color w:val="404040" w:themeColor="text1" w:themeTint="BF"/>
          <w:sz w:val="24"/>
          <w:szCs w:val="24"/>
        </w:rPr>
        <w:t>at 747-5148 or</w:t>
      </w:r>
      <w:r w:rsidR="00272751" w:rsidRPr="00F2369D">
        <w:rPr>
          <w:rFonts w:ascii="Times New Roman" w:hAnsi="Times New Roman" w:cs="Times New Roman"/>
          <w:i w:val="0"/>
          <w:iCs w:val="0"/>
          <w:color w:val="404040" w:themeColor="text1" w:themeTint="BF"/>
          <w:sz w:val="24"/>
          <w:szCs w:val="24"/>
        </w:rPr>
        <w:t xml:space="preserve"> </w:t>
      </w:r>
      <w:hyperlink r:id="rId27" w:history="1">
        <w:r w:rsidRPr="00F2369D">
          <w:rPr>
            <w:rFonts w:ascii="Times New Roman" w:hAnsi="Times New Roman" w:cs="Times New Roman"/>
            <w:i w:val="0"/>
            <w:iCs w:val="0"/>
            <w:color w:val="404040" w:themeColor="text1" w:themeTint="BF"/>
            <w:sz w:val="24"/>
            <w:szCs w:val="24"/>
          </w:rPr>
          <w:t>cass@utep.edu</w:t>
        </w:r>
      </w:hyperlink>
      <w:r w:rsidRPr="00F2369D">
        <w:rPr>
          <w:rFonts w:ascii="Times New Roman" w:hAnsi="Times New Roman" w:cs="Times New Roman"/>
          <w:i w:val="0"/>
          <w:iCs w:val="0"/>
          <w:color w:val="404040" w:themeColor="text1" w:themeTint="BF"/>
          <w:sz w:val="24"/>
          <w:szCs w:val="24"/>
        </w:rPr>
        <w:t xml:space="preserve">. </w:t>
      </w:r>
      <w:r w:rsidRPr="00F2369D">
        <w:rPr>
          <w:rFonts w:ascii="Times New Roman" w:eastAsia="Times New Roman" w:hAnsi="Times New Roman" w:cs="Times New Roman"/>
          <w:i w:val="0"/>
          <w:iCs w:val="0"/>
          <w:color w:val="404040" w:themeColor="text1" w:themeTint="BF"/>
          <w:kern w:val="0"/>
          <w:sz w:val="24"/>
          <w:szCs w:val="24"/>
          <w:lang w:eastAsia="zh-CN" w:bidi="ar-SA"/>
        </w:rPr>
        <w:t>If you need official accommodations, you have a right to have these met. There are also a range of resources on campus, includ</w:t>
      </w:r>
      <w:r w:rsidR="00271A9B" w:rsidRPr="00F2369D">
        <w:rPr>
          <w:rFonts w:ascii="Times New Roman" w:eastAsia="Times New Roman" w:hAnsi="Times New Roman" w:cs="Times New Roman"/>
          <w:i w:val="0"/>
          <w:iCs w:val="0"/>
          <w:color w:val="404040" w:themeColor="text1" w:themeTint="BF"/>
          <w:kern w:val="0"/>
          <w:sz w:val="24"/>
          <w:szCs w:val="24"/>
          <w:lang w:eastAsia="zh-CN" w:bidi="ar-SA"/>
        </w:rPr>
        <w:t>ing the Writing Center, Counseling</w:t>
      </w:r>
      <w:r w:rsidRPr="00F2369D">
        <w:rPr>
          <w:rFonts w:ascii="Times New Roman" w:eastAsia="Times New Roman" w:hAnsi="Times New Roman" w:cs="Times New Roman"/>
          <w:i w:val="0"/>
          <w:iCs w:val="0"/>
          <w:color w:val="404040" w:themeColor="text1" w:themeTint="BF"/>
          <w:kern w:val="0"/>
          <w:sz w:val="24"/>
          <w:szCs w:val="24"/>
          <w:lang w:eastAsia="zh-CN" w:bidi="ar-SA"/>
        </w:rPr>
        <w:t xml:space="preserve"> Center, Military Student Success Center and Academic Advising Center.</w:t>
      </w:r>
    </w:p>
    <w:p w14:paraId="36016A57" w14:textId="77777777" w:rsidR="00A81685" w:rsidRPr="00F2369D" w:rsidRDefault="00A81685" w:rsidP="00B10611">
      <w:pPr>
        <w:spacing w:after="0" w:line="360" w:lineRule="auto"/>
        <w:rPr>
          <w:rFonts w:ascii="Times New Roman" w:hAnsi="Times New Roman" w:cs="Times New Roman"/>
          <w:b/>
          <w:bCs/>
          <w:i w:val="0"/>
          <w:iCs w:val="0"/>
          <w:color w:val="262626" w:themeColor="text1" w:themeTint="D9"/>
          <w:sz w:val="24"/>
          <w:szCs w:val="24"/>
        </w:rPr>
      </w:pPr>
    </w:p>
    <w:p w14:paraId="70126AC2" w14:textId="77777777" w:rsidR="00271A9B" w:rsidRPr="00F2369D" w:rsidRDefault="00271A9B" w:rsidP="00B10611">
      <w:pPr>
        <w:spacing w:after="0" w:line="360" w:lineRule="auto"/>
        <w:rPr>
          <w:rFonts w:ascii="Times New Roman" w:hAnsi="Times New Roman" w:cs="Times New Roman"/>
          <w:i w:val="0"/>
          <w:iCs w:val="0"/>
          <w:color w:val="404040" w:themeColor="text1" w:themeTint="BF"/>
          <w:sz w:val="24"/>
          <w:szCs w:val="24"/>
        </w:rPr>
      </w:pPr>
      <w:r w:rsidRPr="00F2369D">
        <w:rPr>
          <w:rFonts w:ascii="Times New Roman" w:hAnsi="Times New Roman" w:cs="Times New Roman"/>
          <w:b/>
          <w:bCs/>
          <w:i w:val="0"/>
          <w:iCs w:val="0"/>
          <w:color w:val="262626" w:themeColor="text1" w:themeTint="D9"/>
          <w:sz w:val="24"/>
          <w:szCs w:val="24"/>
        </w:rPr>
        <w:t>University Writing Center</w:t>
      </w:r>
      <w:r w:rsidRPr="00F2369D">
        <w:rPr>
          <w:rFonts w:ascii="Times New Roman" w:hAnsi="Times New Roman" w:cs="Times New Roman"/>
          <w:i w:val="0"/>
          <w:iCs w:val="0"/>
          <w:color w:val="404040" w:themeColor="text1" w:themeTint="BF"/>
          <w:sz w:val="24"/>
          <w:szCs w:val="24"/>
        </w:rPr>
        <w:t>:  UTEP’s University Writing Center (UWC) offers free writing tutoring assistance for all UTEP students.  The tutors are undergraduate and graduate students who can help with all parts of a writing assignment, including prewriting, organizing, revising, and editing.  They can also help to understand any writing assignment and help work on comprehending difficult textbook material.  Note: To facilitate revision, I encourage you to visit the writing center at least 12 hours before the assignment is due.</w:t>
      </w:r>
    </w:p>
    <w:p w14:paraId="00664FDC" w14:textId="77777777" w:rsidR="00271A9B" w:rsidRPr="00F2369D" w:rsidRDefault="00271A9B" w:rsidP="00B10611">
      <w:pPr>
        <w:spacing w:after="0" w:line="360" w:lineRule="auto"/>
        <w:rPr>
          <w:rFonts w:ascii="Times New Roman" w:eastAsia="Times New Roman" w:hAnsi="Times New Roman" w:cs="Times New Roman"/>
          <w:i w:val="0"/>
          <w:iCs w:val="0"/>
          <w:color w:val="404040" w:themeColor="text1" w:themeTint="BF"/>
          <w:kern w:val="0"/>
          <w:sz w:val="24"/>
          <w:szCs w:val="24"/>
          <w:lang w:eastAsia="zh-CN" w:bidi="ar-SA"/>
        </w:rPr>
      </w:pPr>
    </w:p>
    <w:p w14:paraId="5198081E" w14:textId="4A1720F8" w:rsidR="005929B1" w:rsidRPr="00F2369D" w:rsidRDefault="005929B1" w:rsidP="00B10611">
      <w:pPr>
        <w:spacing w:after="0" w:line="360" w:lineRule="auto"/>
        <w:rPr>
          <w:rFonts w:ascii="Times New Roman" w:hAnsi="Times New Roman" w:cs="Times New Roman"/>
          <w:b/>
          <w:bCs/>
          <w:i w:val="0"/>
          <w:iCs w:val="0"/>
          <w:color w:val="262626" w:themeColor="text1" w:themeTint="D9"/>
          <w:sz w:val="24"/>
          <w:szCs w:val="24"/>
        </w:rPr>
      </w:pPr>
      <w:r w:rsidRPr="00F2369D">
        <w:rPr>
          <w:rFonts w:ascii="Times New Roman" w:hAnsi="Times New Roman" w:cs="Times New Roman"/>
          <w:b/>
          <w:bCs/>
          <w:i w:val="0"/>
          <w:iCs w:val="0"/>
          <w:color w:val="262626" w:themeColor="text1" w:themeTint="D9"/>
          <w:sz w:val="24"/>
          <w:szCs w:val="24"/>
        </w:rPr>
        <w:t xml:space="preserve">Military Students: </w:t>
      </w:r>
    </w:p>
    <w:p w14:paraId="636E4761" w14:textId="166A51D9" w:rsidR="00271A9B" w:rsidRPr="00F2369D" w:rsidRDefault="005929B1" w:rsidP="00791BAD">
      <w:pPr>
        <w:spacing w:after="0" w:line="360" w:lineRule="auto"/>
        <w:rPr>
          <w:rFonts w:ascii="Times New Roman" w:eastAsia="Times New Roman" w:hAnsi="Times New Roman" w:cs="Times New Roman"/>
          <w:i w:val="0"/>
          <w:iCs w:val="0"/>
          <w:color w:val="404040" w:themeColor="text1" w:themeTint="BF"/>
          <w:kern w:val="0"/>
          <w:sz w:val="24"/>
          <w:szCs w:val="24"/>
          <w:shd w:val="clear" w:color="auto" w:fill="FFFFFF"/>
          <w:lang w:eastAsia="zh-CN" w:bidi="ar-SA"/>
        </w:rPr>
      </w:pPr>
      <w:r w:rsidRPr="00F2369D">
        <w:rPr>
          <w:rFonts w:ascii="Times New Roman" w:hAnsi="Times New Roman" w:cs="Times New Roman"/>
          <w:i w:val="0"/>
          <w:iCs w:val="0"/>
          <w:color w:val="404040" w:themeColor="text1" w:themeTint="BF"/>
          <w:sz w:val="24"/>
          <w:szCs w:val="24"/>
        </w:rPr>
        <w:t xml:space="preserve">If you are a military student (veteran, dependent, active) please visit the </w:t>
      </w:r>
      <w:hyperlink r:id="rId28" w:history="1">
        <w:r w:rsidRPr="00F2369D">
          <w:rPr>
            <w:rStyle w:val="Hyperlink"/>
            <w:rFonts w:ascii="Times New Roman" w:hAnsi="Times New Roman" w:cs="Times New Roman"/>
            <w:i w:val="0"/>
            <w:iCs w:val="0"/>
            <w:color w:val="404040" w:themeColor="text1" w:themeTint="BF"/>
            <w:sz w:val="24"/>
            <w:szCs w:val="24"/>
          </w:rPr>
          <w:t>Military Student Success Center</w:t>
        </w:r>
      </w:hyperlink>
      <w:r w:rsidRPr="00F2369D">
        <w:rPr>
          <w:rFonts w:ascii="Times New Roman" w:hAnsi="Times New Roman" w:cs="Times New Roman"/>
          <w:i w:val="0"/>
          <w:iCs w:val="0"/>
          <w:color w:val="404040" w:themeColor="text1" w:themeTint="BF"/>
          <w:sz w:val="24"/>
          <w:szCs w:val="24"/>
        </w:rPr>
        <w:t xml:space="preserve">. </w:t>
      </w:r>
      <w:r w:rsidRPr="00F2369D">
        <w:rPr>
          <w:rFonts w:ascii="Times New Roman" w:eastAsia="Times New Roman" w:hAnsi="Times New Roman" w:cs="Times New Roman"/>
          <w:i w:val="0"/>
          <w:iCs w:val="0"/>
          <w:color w:val="404040" w:themeColor="text1" w:themeTint="BF"/>
          <w:kern w:val="0"/>
          <w:sz w:val="24"/>
          <w:szCs w:val="24"/>
          <w:shd w:val="clear" w:color="auto" w:fill="FFFFFF"/>
          <w:lang w:eastAsia="zh-CN" w:bidi="ar-SA"/>
        </w:rPr>
        <w:t>I also recognize the complexiti</w:t>
      </w:r>
      <w:r w:rsidR="00287F5A" w:rsidRPr="00F2369D">
        <w:rPr>
          <w:rFonts w:ascii="Times New Roman" w:eastAsia="Times New Roman" w:hAnsi="Times New Roman" w:cs="Times New Roman"/>
          <w:i w:val="0"/>
          <w:iCs w:val="0"/>
          <w:color w:val="404040" w:themeColor="text1" w:themeTint="BF"/>
          <w:kern w:val="0"/>
          <w:sz w:val="24"/>
          <w:szCs w:val="24"/>
          <w:shd w:val="clear" w:color="auto" w:fill="FFFFFF"/>
          <w:lang w:eastAsia="zh-CN" w:bidi="ar-SA"/>
        </w:rPr>
        <w:t>es of being a student veteran. </w:t>
      </w:r>
      <w:r w:rsidRPr="00F2369D">
        <w:rPr>
          <w:rFonts w:ascii="Times New Roman" w:eastAsia="Times New Roman" w:hAnsi="Times New Roman" w:cs="Times New Roman"/>
          <w:i w:val="0"/>
          <w:iCs w:val="0"/>
          <w:color w:val="404040" w:themeColor="text1" w:themeTint="BF"/>
          <w:kern w:val="0"/>
          <w:sz w:val="24"/>
          <w:szCs w:val="24"/>
          <w:shd w:val="clear" w:color="auto" w:fill="FFFFFF"/>
          <w:lang w:eastAsia="zh-CN" w:bidi="ar-SA"/>
        </w:rPr>
        <w:t>If you are a student veteran, please inform me if yo</w:t>
      </w:r>
      <w:r w:rsidR="00287F5A" w:rsidRPr="00F2369D">
        <w:rPr>
          <w:rFonts w:ascii="Times New Roman" w:eastAsia="Times New Roman" w:hAnsi="Times New Roman" w:cs="Times New Roman"/>
          <w:i w:val="0"/>
          <w:iCs w:val="0"/>
          <w:color w:val="404040" w:themeColor="text1" w:themeTint="BF"/>
          <w:kern w:val="0"/>
          <w:sz w:val="24"/>
          <w:szCs w:val="24"/>
          <w:shd w:val="clear" w:color="auto" w:fill="FFFFFF"/>
          <w:lang w:eastAsia="zh-CN" w:bidi="ar-SA"/>
        </w:rPr>
        <w:t>u need special accommodations. </w:t>
      </w:r>
      <w:r w:rsidRPr="00F2369D">
        <w:rPr>
          <w:rFonts w:ascii="Times New Roman" w:eastAsia="Times New Roman" w:hAnsi="Times New Roman" w:cs="Times New Roman"/>
          <w:i w:val="0"/>
          <w:iCs w:val="0"/>
          <w:color w:val="404040" w:themeColor="text1" w:themeTint="BF"/>
          <w:kern w:val="0"/>
          <w:sz w:val="24"/>
          <w:szCs w:val="24"/>
          <w:shd w:val="clear" w:color="auto" w:fill="FFFFFF"/>
          <w:lang w:eastAsia="zh-CN" w:bidi="ar-SA"/>
        </w:rPr>
        <w:t>Drill schedules, calls to active duty, complications with GI Bill disbursement, and other unforeseen military and veteran-related developments can complicate your academic life.  If you make me aware of a complication, I will do everything I can to assist you or put you in contact with university staf</w:t>
      </w:r>
      <w:r w:rsidR="00791BAD" w:rsidRPr="00F2369D">
        <w:rPr>
          <w:rFonts w:ascii="Times New Roman" w:eastAsia="Times New Roman" w:hAnsi="Times New Roman" w:cs="Times New Roman"/>
          <w:i w:val="0"/>
          <w:iCs w:val="0"/>
          <w:color w:val="404040" w:themeColor="text1" w:themeTint="BF"/>
          <w:kern w:val="0"/>
          <w:sz w:val="24"/>
          <w:szCs w:val="24"/>
          <w:shd w:val="clear" w:color="auto" w:fill="FFFFFF"/>
          <w:lang w:eastAsia="zh-CN" w:bidi="ar-SA"/>
        </w:rPr>
        <w:t>f who are trained to assist you.</w:t>
      </w:r>
    </w:p>
    <w:p w14:paraId="15FDB27E" w14:textId="752F0AF0" w:rsidR="0077790F" w:rsidRPr="00F2369D" w:rsidRDefault="0077790F" w:rsidP="00B10611">
      <w:pPr>
        <w:spacing w:after="0" w:line="360" w:lineRule="auto"/>
        <w:rPr>
          <w:rFonts w:ascii="Times New Roman" w:hAnsi="Times New Roman" w:cs="Times New Roman"/>
          <w:i w:val="0"/>
          <w:iCs w:val="0"/>
          <w:color w:val="262626" w:themeColor="text1" w:themeTint="D9"/>
          <w:sz w:val="24"/>
          <w:szCs w:val="24"/>
        </w:rPr>
      </w:pPr>
      <w:r w:rsidRPr="00F2369D">
        <w:rPr>
          <w:rFonts w:ascii="Times New Roman" w:hAnsi="Times New Roman" w:cs="Times New Roman"/>
          <w:b/>
          <w:bCs/>
          <w:i w:val="0"/>
          <w:iCs w:val="0"/>
          <w:color w:val="262626" w:themeColor="text1" w:themeTint="D9"/>
          <w:sz w:val="24"/>
          <w:szCs w:val="24"/>
        </w:rPr>
        <w:t>Important Dates</w:t>
      </w:r>
      <w:r w:rsidR="00D44C79" w:rsidRPr="00F2369D">
        <w:rPr>
          <w:rFonts w:ascii="Times New Roman" w:hAnsi="Times New Roman" w:cs="Times New Roman"/>
          <w:b/>
          <w:bCs/>
          <w:i w:val="0"/>
          <w:iCs w:val="0"/>
          <w:color w:val="262626" w:themeColor="text1" w:themeTint="D9"/>
          <w:sz w:val="24"/>
          <w:szCs w:val="24"/>
        </w:rPr>
        <w:t xml:space="preserve"> for this Semester</w:t>
      </w:r>
      <w:r w:rsidR="00087AD2" w:rsidRPr="00F2369D">
        <w:rPr>
          <w:rFonts w:ascii="Times New Roman" w:hAnsi="Times New Roman" w:cs="Times New Roman"/>
          <w:b/>
          <w:bCs/>
          <w:i w:val="0"/>
          <w:iCs w:val="0"/>
          <w:color w:val="262626" w:themeColor="text1" w:themeTint="D9"/>
          <w:sz w:val="24"/>
          <w:szCs w:val="24"/>
        </w:rPr>
        <w:t>:</w:t>
      </w:r>
      <w:r w:rsidR="00FA4575" w:rsidRPr="00F2369D">
        <w:rPr>
          <w:rFonts w:ascii="Times New Roman" w:hAnsi="Times New Roman" w:cs="Times New Roman"/>
          <w:i w:val="0"/>
          <w:iCs w:val="0"/>
          <w:color w:val="262626" w:themeColor="text1" w:themeTint="D9"/>
          <w:sz w:val="24"/>
          <w:szCs w:val="24"/>
        </w:rPr>
        <w:t xml:space="preserve"> </w:t>
      </w:r>
    </w:p>
    <w:p w14:paraId="357C199B" w14:textId="421C73D4" w:rsidR="001F7A9C" w:rsidRPr="00F2369D" w:rsidRDefault="00FA4575" w:rsidP="00B10611">
      <w:pPr>
        <w:spacing w:after="0" w:line="360" w:lineRule="auto"/>
        <w:rPr>
          <w:rFonts w:ascii="Times New Roman" w:hAnsi="Times New Roman" w:cs="Times New Roman"/>
          <w:i w:val="0"/>
          <w:iCs w:val="0"/>
          <w:color w:val="404040" w:themeColor="text1" w:themeTint="BF"/>
          <w:sz w:val="24"/>
          <w:szCs w:val="24"/>
        </w:rPr>
      </w:pPr>
      <w:r w:rsidRPr="00F2369D">
        <w:rPr>
          <w:rFonts w:ascii="Times New Roman" w:hAnsi="Times New Roman" w:cs="Times New Roman"/>
          <w:i w:val="0"/>
          <w:iCs w:val="0"/>
          <w:color w:val="404040" w:themeColor="text1" w:themeTint="BF"/>
          <w:sz w:val="24"/>
          <w:szCs w:val="24"/>
        </w:rPr>
        <w:t>August 28</w:t>
      </w:r>
      <w:r w:rsidR="00272751" w:rsidRPr="00F2369D">
        <w:rPr>
          <w:rFonts w:ascii="Times New Roman" w:hAnsi="Times New Roman" w:cs="Times New Roman"/>
          <w:i w:val="0"/>
          <w:iCs w:val="0"/>
          <w:color w:val="404040" w:themeColor="text1" w:themeTint="BF"/>
          <w:sz w:val="24"/>
          <w:szCs w:val="24"/>
        </w:rPr>
        <w:tab/>
      </w:r>
      <w:r w:rsidR="00272751" w:rsidRPr="00F2369D">
        <w:rPr>
          <w:rFonts w:ascii="Times New Roman" w:hAnsi="Times New Roman" w:cs="Times New Roman"/>
          <w:i w:val="0"/>
          <w:iCs w:val="0"/>
          <w:color w:val="404040" w:themeColor="text1" w:themeTint="BF"/>
          <w:sz w:val="24"/>
          <w:szCs w:val="24"/>
        </w:rPr>
        <w:tab/>
      </w:r>
      <w:r w:rsidR="001F7A9C" w:rsidRPr="00F2369D">
        <w:rPr>
          <w:rFonts w:ascii="Times New Roman" w:hAnsi="Times New Roman" w:cs="Times New Roman"/>
          <w:i w:val="0"/>
          <w:iCs w:val="0"/>
          <w:color w:val="404040" w:themeColor="text1" w:themeTint="BF"/>
          <w:sz w:val="24"/>
          <w:szCs w:val="24"/>
        </w:rPr>
        <w:t>First day of class</w:t>
      </w:r>
    </w:p>
    <w:p w14:paraId="79CA8AEA" w14:textId="77777777" w:rsidR="00272751" w:rsidRPr="00F2369D" w:rsidRDefault="00FE745A" w:rsidP="00B10611">
      <w:pPr>
        <w:spacing w:after="0" w:line="360" w:lineRule="auto"/>
        <w:rPr>
          <w:rFonts w:ascii="Times New Roman" w:hAnsi="Times New Roman" w:cs="Times New Roman"/>
          <w:i w:val="0"/>
          <w:iCs w:val="0"/>
          <w:color w:val="404040" w:themeColor="text1" w:themeTint="BF"/>
          <w:sz w:val="24"/>
          <w:szCs w:val="24"/>
        </w:rPr>
      </w:pPr>
      <w:r w:rsidRPr="00F2369D">
        <w:rPr>
          <w:rFonts w:ascii="Times New Roman" w:hAnsi="Times New Roman" w:cs="Times New Roman"/>
          <w:i w:val="0"/>
          <w:iCs w:val="0"/>
          <w:color w:val="404040" w:themeColor="text1" w:themeTint="BF"/>
          <w:sz w:val="24"/>
          <w:szCs w:val="24"/>
        </w:rPr>
        <w:t>September 4</w:t>
      </w:r>
      <w:r w:rsidR="00272751" w:rsidRPr="00F2369D">
        <w:rPr>
          <w:rFonts w:ascii="Times New Roman" w:hAnsi="Times New Roman" w:cs="Times New Roman"/>
          <w:i w:val="0"/>
          <w:iCs w:val="0"/>
          <w:color w:val="404040" w:themeColor="text1" w:themeTint="BF"/>
          <w:sz w:val="24"/>
          <w:szCs w:val="24"/>
        </w:rPr>
        <w:tab/>
      </w:r>
      <w:r w:rsidR="00272751" w:rsidRPr="00F2369D">
        <w:rPr>
          <w:rFonts w:ascii="Times New Roman" w:hAnsi="Times New Roman" w:cs="Times New Roman"/>
          <w:i w:val="0"/>
          <w:iCs w:val="0"/>
          <w:color w:val="404040" w:themeColor="text1" w:themeTint="BF"/>
          <w:sz w:val="24"/>
          <w:szCs w:val="24"/>
        </w:rPr>
        <w:tab/>
      </w:r>
      <w:r w:rsidR="001F7A9C" w:rsidRPr="00F2369D">
        <w:rPr>
          <w:rFonts w:ascii="Times New Roman" w:hAnsi="Times New Roman" w:cs="Times New Roman"/>
          <w:i w:val="0"/>
          <w:iCs w:val="0"/>
          <w:color w:val="404040" w:themeColor="text1" w:themeTint="BF"/>
          <w:sz w:val="24"/>
          <w:szCs w:val="24"/>
        </w:rPr>
        <w:t>Labor Day Holiday—</w:t>
      </w:r>
    </w:p>
    <w:p w14:paraId="14021FE3" w14:textId="74FCF170" w:rsidR="001F7A9C" w:rsidRPr="00F2369D" w:rsidRDefault="00272751" w:rsidP="00B10611">
      <w:pPr>
        <w:spacing w:after="0" w:line="360" w:lineRule="auto"/>
        <w:rPr>
          <w:rFonts w:ascii="Times New Roman" w:hAnsi="Times New Roman" w:cs="Times New Roman"/>
          <w:i w:val="0"/>
          <w:iCs w:val="0"/>
          <w:color w:val="404040" w:themeColor="text1" w:themeTint="BF"/>
          <w:sz w:val="24"/>
          <w:szCs w:val="24"/>
        </w:rPr>
      </w:pPr>
      <w:r w:rsidRPr="00F2369D">
        <w:rPr>
          <w:rFonts w:ascii="Times New Roman" w:hAnsi="Times New Roman" w:cs="Times New Roman"/>
          <w:i w:val="0"/>
          <w:iCs w:val="0"/>
          <w:color w:val="404040" w:themeColor="text1" w:themeTint="BF"/>
          <w:sz w:val="24"/>
          <w:szCs w:val="24"/>
        </w:rPr>
        <w:tab/>
      </w:r>
      <w:r w:rsidRPr="00F2369D">
        <w:rPr>
          <w:rFonts w:ascii="Times New Roman" w:hAnsi="Times New Roman" w:cs="Times New Roman"/>
          <w:i w:val="0"/>
          <w:iCs w:val="0"/>
          <w:color w:val="404040" w:themeColor="text1" w:themeTint="BF"/>
          <w:sz w:val="24"/>
          <w:szCs w:val="24"/>
        </w:rPr>
        <w:tab/>
      </w:r>
      <w:r w:rsidRPr="00F2369D">
        <w:rPr>
          <w:rFonts w:ascii="Times New Roman" w:hAnsi="Times New Roman" w:cs="Times New Roman"/>
          <w:i w:val="0"/>
          <w:iCs w:val="0"/>
          <w:color w:val="404040" w:themeColor="text1" w:themeTint="BF"/>
          <w:sz w:val="24"/>
          <w:szCs w:val="24"/>
        </w:rPr>
        <w:tab/>
      </w:r>
      <w:r w:rsidR="001F7A9C" w:rsidRPr="00F2369D">
        <w:rPr>
          <w:rFonts w:ascii="Times New Roman" w:hAnsi="Times New Roman" w:cs="Times New Roman"/>
          <w:i w:val="0"/>
          <w:iCs w:val="0"/>
          <w:color w:val="404040" w:themeColor="text1" w:themeTint="BF"/>
          <w:sz w:val="24"/>
          <w:szCs w:val="24"/>
        </w:rPr>
        <w:t>University Closed</w:t>
      </w:r>
    </w:p>
    <w:p w14:paraId="308E0B93" w14:textId="45F237B3" w:rsidR="001F7A9C" w:rsidRPr="00F2369D" w:rsidRDefault="00FE745A" w:rsidP="00B10611">
      <w:pPr>
        <w:spacing w:after="0" w:line="360" w:lineRule="auto"/>
        <w:rPr>
          <w:rFonts w:ascii="Times New Roman" w:hAnsi="Times New Roman" w:cs="Times New Roman"/>
          <w:i w:val="0"/>
          <w:iCs w:val="0"/>
          <w:color w:val="404040" w:themeColor="text1" w:themeTint="BF"/>
          <w:sz w:val="24"/>
          <w:szCs w:val="24"/>
        </w:rPr>
      </w:pPr>
      <w:r w:rsidRPr="00F2369D">
        <w:rPr>
          <w:rFonts w:ascii="Times New Roman" w:hAnsi="Times New Roman" w:cs="Times New Roman"/>
          <w:i w:val="0"/>
          <w:iCs w:val="0"/>
          <w:color w:val="404040" w:themeColor="text1" w:themeTint="BF"/>
          <w:sz w:val="24"/>
          <w:szCs w:val="24"/>
        </w:rPr>
        <w:t>September 13</w:t>
      </w:r>
      <w:r w:rsidR="00272751" w:rsidRPr="00F2369D">
        <w:rPr>
          <w:rFonts w:ascii="Times New Roman" w:hAnsi="Times New Roman" w:cs="Times New Roman"/>
          <w:i w:val="0"/>
          <w:iCs w:val="0"/>
          <w:color w:val="404040" w:themeColor="text1" w:themeTint="BF"/>
          <w:sz w:val="24"/>
          <w:szCs w:val="24"/>
        </w:rPr>
        <w:tab/>
      </w:r>
      <w:r w:rsidR="001F7A9C" w:rsidRPr="00F2369D">
        <w:rPr>
          <w:rFonts w:ascii="Times New Roman" w:hAnsi="Times New Roman" w:cs="Times New Roman"/>
          <w:i w:val="0"/>
          <w:iCs w:val="0"/>
          <w:color w:val="404040" w:themeColor="text1" w:themeTint="BF"/>
          <w:sz w:val="24"/>
          <w:szCs w:val="24"/>
        </w:rPr>
        <w:t>Census Day</w:t>
      </w:r>
    </w:p>
    <w:p w14:paraId="53828994" w14:textId="77777777" w:rsidR="00272751" w:rsidRPr="00F2369D" w:rsidRDefault="00FE745A" w:rsidP="00B10611">
      <w:pPr>
        <w:spacing w:after="0" w:line="360" w:lineRule="auto"/>
        <w:rPr>
          <w:rFonts w:ascii="Times New Roman" w:hAnsi="Times New Roman" w:cs="Times New Roman"/>
          <w:i w:val="0"/>
          <w:iCs w:val="0"/>
          <w:color w:val="404040" w:themeColor="text1" w:themeTint="BF"/>
          <w:sz w:val="24"/>
          <w:szCs w:val="24"/>
        </w:rPr>
      </w:pPr>
      <w:r w:rsidRPr="00F2369D">
        <w:rPr>
          <w:rFonts w:ascii="Times New Roman" w:hAnsi="Times New Roman" w:cs="Times New Roman"/>
          <w:i w:val="0"/>
          <w:iCs w:val="0"/>
          <w:color w:val="404040" w:themeColor="text1" w:themeTint="BF"/>
          <w:sz w:val="24"/>
          <w:szCs w:val="24"/>
        </w:rPr>
        <w:t>October 25</w:t>
      </w:r>
      <w:r w:rsidR="00272751" w:rsidRPr="00F2369D">
        <w:rPr>
          <w:rFonts w:ascii="Times New Roman" w:hAnsi="Times New Roman" w:cs="Times New Roman"/>
          <w:i w:val="0"/>
          <w:iCs w:val="0"/>
          <w:color w:val="404040" w:themeColor="text1" w:themeTint="BF"/>
          <w:sz w:val="24"/>
          <w:szCs w:val="24"/>
        </w:rPr>
        <w:tab/>
      </w:r>
      <w:r w:rsidR="00272751" w:rsidRPr="00F2369D">
        <w:rPr>
          <w:rFonts w:ascii="Times New Roman" w:hAnsi="Times New Roman" w:cs="Times New Roman"/>
          <w:i w:val="0"/>
          <w:iCs w:val="0"/>
          <w:color w:val="404040" w:themeColor="text1" w:themeTint="BF"/>
          <w:sz w:val="24"/>
          <w:szCs w:val="24"/>
        </w:rPr>
        <w:tab/>
      </w:r>
      <w:r w:rsidR="001F7A9C" w:rsidRPr="00F2369D">
        <w:rPr>
          <w:rFonts w:ascii="Times New Roman" w:hAnsi="Times New Roman" w:cs="Times New Roman"/>
          <w:i w:val="0"/>
          <w:iCs w:val="0"/>
          <w:color w:val="404040" w:themeColor="text1" w:themeTint="BF"/>
          <w:sz w:val="24"/>
          <w:szCs w:val="24"/>
        </w:rPr>
        <w:t xml:space="preserve">Freshmen mid-term </w:t>
      </w:r>
    </w:p>
    <w:p w14:paraId="545EE483" w14:textId="45CE3300" w:rsidR="001F7A9C" w:rsidRPr="00F2369D" w:rsidRDefault="00272751" w:rsidP="00B10611">
      <w:pPr>
        <w:spacing w:after="0" w:line="360" w:lineRule="auto"/>
        <w:rPr>
          <w:rFonts w:ascii="Times New Roman" w:hAnsi="Times New Roman" w:cs="Times New Roman"/>
          <w:i w:val="0"/>
          <w:iCs w:val="0"/>
          <w:color w:val="404040" w:themeColor="text1" w:themeTint="BF"/>
          <w:sz w:val="24"/>
          <w:szCs w:val="24"/>
        </w:rPr>
      </w:pPr>
      <w:r w:rsidRPr="00F2369D">
        <w:rPr>
          <w:rFonts w:ascii="Times New Roman" w:hAnsi="Times New Roman" w:cs="Times New Roman"/>
          <w:i w:val="0"/>
          <w:iCs w:val="0"/>
          <w:color w:val="404040" w:themeColor="text1" w:themeTint="BF"/>
          <w:sz w:val="24"/>
          <w:szCs w:val="24"/>
        </w:rPr>
        <w:tab/>
      </w:r>
      <w:r w:rsidRPr="00F2369D">
        <w:rPr>
          <w:rFonts w:ascii="Times New Roman" w:hAnsi="Times New Roman" w:cs="Times New Roman"/>
          <w:i w:val="0"/>
          <w:iCs w:val="0"/>
          <w:color w:val="404040" w:themeColor="text1" w:themeTint="BF"/>
          <w:sz w:val="24"/>
          <w:szCs w:val="24"/>
        </w:rPr>
        <w:tab/>
      </w:r>
      <w:r w:rsidRPr="00F2369D">
        <w:rPr>
          <w:rFonts w:ascii="Times New Roman" w:hAnsi="Times New Roman" w:cs="Times New Roman"/>
          <w:i w:val="0"/>
          <w:iCs w:val="0"/>
          <w:color w:val="404040" w:themeColor="text1" w:themeTint="BF"/>
          <w:sz w:val="24"/>
          <w:szCs w:val="24"/>
        </w:rPr>
        <w:tab/>
      </w:r>
      <w:r w:rsidR="001F7A9C" w:rsidRPr="00F2369D">
        <w:rPr>
          <w:rFonts w:ascii="Times New Roman" w:hAnsi="Times New Roman" w:cs="Times New Roman"/>
          <w:i w:val="0"/>
          <w:iCs w:val="0"/>
          <w:color w:val="404040" w:themeColor="text1" w:themeTint="BF"/>
          <w:sz w:val="24"/>
          <w:szCs w:val="24"/>
        </w:rPr>
        <w:t>grades due</w:t>
      </w:r>
    </w:p>
    <w:p w14:paraId="2B589FEF" w14:textId="77777777" w:rsidR="00272751" w:rsidRPr="00F2369D" w:rsidRDefault="00FE745A" w:rsidP="00B10611">
      <w:pPr>
        <w:spacing w:after="0" w:line="360" w:lineRule="auto"/>
        <w:rPr>
          <w:rFonts w:ascii="Times New Roman" w:hAnsi="Times New Roman" w:cs="Times New Roman"/>
          <w:i w:val="0"/>
          <w:iCs w:val="0"/>
          <w:color w:val="404040" w:themeColor="text1" w:themeTint="BF"/>
          <w:sz w:val="24"/>
          <w:szCs w:val="24"/>
        </w:rPr>
      </w:pPr>
      <w:r w:rsidRPr="00F2369D">
        <w:rPr>
          <w:rFonts w:ascii="Times New Roman" w:hAnsi="Times New Roman" w:cs="Times New Roman"/>
          <w:i w:val="0"/>
          <w:iCs w:val="0"/>
          <w:color w:val="404040" w:themeColor="text1" w:themeTint="BF"/>
          <w:sz w:val="24"/>
          <w:szCs w:val="24"/>
        </w:rPr>
        <w:t>November 3</w:t>
      </w:r>
      <w:r w:rsidR="00272751" w:rsidRPr="00F2369D">
        <w:rPr>
          <w:rFonts w:ascii="Times New Roman" w:hAnsi="Times New Roman" w:cs="Times New Roman"/>
          <w:i w:val="0"/>
          <w:iCs w:val="0"/>
          <w:color w:val="404040" w:themeColor="text1" w:themeTint="BF"/>
          <w:sz w:val="24"/>
          <w:szCs w:val="24"/>
        </w:rPr>
        <w:tab/>
      </w:r>
      <w:r w:rsidR="00272751" w:rsidRPr="00F2369D">
        <w:rPr>
          <w:rFonts w:ascii="Times New Roman" w:hAnsi="Times New Roman" w:cs="Times New Roman"/>
          <w:i w:val="0"/>
          <w:iCs w:val="0"/>
          <w:color w:val="404040" w:themeColor="text1" w:themeTint="BF"/>
          <w:sz w:val="24"/>
          <w:szCs w:val="24"/>
        </w:rPr>
        <w:tab/>
        <w:t xml:space="preserve">Withdraw course </w:t>
      </w:r>
    </w:p>
    <w:p w14:paraId="577154D3" w14:textId="47CF150E" w:rsidR="001F7A9C" w:rsidRPr="00F2369D" w:rsidRDefault="00272751" w:rsidP="00B10611">
      <w:pPr>
        <w:spacing w:after="0" w:line="360" w:lineRule="auto"/>
        <w:rPr>
          <w:rFonts w:ascii="Times New Roman" w:hAnsi="Times New Roman" w:cs="Times New Roman"/>
          <w:i w:val="0"/>
          <w:iCs w:val="0"/>
          <w:color w:val="404040" w:themeColor="text1" w:themeTint="BF"/>
          <w:sz w:val="24"/>
          <w:szCs w:val="24"/>
        </w:rPr>
      </w:pPr>
      <w:r w:rsidRPr="00F2369D">
        <w:rPr>
          <w:rFonts w:ascii="Times New Roman" w:hAnsi="Times New Roman" w:cs="Times New Roman"/>
          <w:i w:val="0"/>
          <w:iCs w:val="0"/>
          <w:color w:val="404040" w:themeColor="text1" w:themeTint="BF"/>
          <w:sz w:val="24"/>
          <w:szCs w:val="24"/>
        </w:rPr>
        <w:tab/>
      </w:r>
      <w:r w:rsidRPr="00F2369D">
        <w:rPr>
          <w:rFonts w:ascii="Times New Roman" w:hAnsi="Times New Roman" w:cs="Times New Roman"/>
          <w:i w:val="0"/>
          <w:iCs w:val="0"/>
          <w:color w:val="404040" w:themeColor="text1" w:themeTint="BF"/>
          <w:sz w:val="24"/>
          <w:szCs w:val="24"/>
        </w:rPr>
        <w:tab/>
      </w:r>
      <w:r w:rsidRPr="00F2369D">
        <w:rPr>
          <w:rFonts w:ascii="Times New Roman" w:hAnsi="Times New Roman" w:cs="Times New Roman"/>
          <w:i w:val="0"/>
          <w:iCs w:val="0"/>
          <w:color w:val="404040" w:themeColor="text1" w:themeTint="BF"/>
          <w:sz w:val="24"/>
          <w:szCs w:val="24"/>
        </w:rPr>
        <w:tab/>
      </w:r>
      <w:r w:rsidR="001F7A9C" w:rsidRPr="00F2369D">
        <w:rPr>
          <w:rFonts w:ascii="Times New Roman" w:hAnsi="Times New Roman" w:cs="Times New Roman"/>
          <w:i w:val="0"/>
          <w:iCs w:val="0"/>
          <w:color w:val="404040" w:themeColor="text1" w:themeTint="BF"/>
          <w:sz w:val="24"/>
          <w:szCs w:val="24"/>
        </w:rPr>
        <w:t>deadline</w:t>
      </w:r>
    </w:p>
    <w:p w14:paraId="57AB08F3" w14:textId="77777777" w:rsidR="00272751" w:rsidRPr="00F2369D" w:rsidRDefault="00FE745A" w:rsidP="00B10611">
      <w:pPr>
        <w:spacing w:after="0" w:line="360" w:lineRule="auto"/>
        <w:rPr>
          <w:rFonts w:ascii="Times New Roman" w:hAnsi="Times New Roman" w:cs="Times New Roman"/>
          <w:i w:val="0"/>
          <w:iCs w:val="0"/>
          <w:color w:val="404040" w:themeColor="text1" w:themeTint="BF"/>
          <w:sz w:val="24"/>
          <w:szCs w:val="24"/>
        </w:rPr>
      </w:pPr>
      <w:r w:rsidRPr="00F2369D">
        <w:rPr>
          <w:rFonts w:ascii="Times New Roman" w:hAnsi="Times New Roman" w:cs="Times New Roman"/>
          <w:i w:val="0"/>
          <w:iCs w:val="0"/>
          <w:color w:val="404040" w:themeColor="text1" w:themeTint="BF"/>
          <w:sz w:val="24"/>
          <w:szCs w:val="24"/>
        </w:rPr>
        <w:t>November 23-24</w:t>
      </w:r>
      <w:r w:rsidR="00272751" w:rsidRPr="00F2369D">
        <w:rPr>
          <w:rFonts w:ascii="Times New Roman" w:hAnsi="Times New Roman" w:cs="Times New Roman"/>
          <w:i w:val="0"/>
          <w:iCs w:val="0"/>
          <w:color w:val="404040" w:themeColor="text1" w:themeTint="BF"/>
          <w:sz w:val="24"/>
          <w:szCs w:val="24"/>
        </w:rPr>
        <w:tab/>
        <w:t xml:space="preserve">Thanksgiving Holiday </w:t>
      </w:r>
    </w:p>
    <w:p w14:paraId="31CFF753" w14:textId="60AA50C3" w:rsidR="001F7A9C" w:rsidRPr="00F2369D" w:rsidRDefault="00272751" w:rsidP="00B10611">
      <w:pPr>
        <w:spacing w:after="0" w:line="360" w:lineRule="auto"/>
        <w:rPr>
          <w:rFonts w:ascii="Times New Roman" w:hAnsi="Times New Roman" w:cs="Times New Roman"/>
          <w:i w:val="0"/>
          <w:iCs w:val="0"/>
          <w:color w:val="404040" w:themeColor="text1" w:themeTint="BF"/>
          <w:sz w:val="24"/>
          <w:szCs w:val="24"/>
        </w:rPr>
      </w:pPr>
      <w:r w:rsidRPr="00F2369D">
        <w:rPr>
          <w:rFonts w:ascii="Times New Roman" w:hAnsi="Times New Roman" w:cs="Times New Roman"/>
          <w:i w:val="0"/>
          <w:iCs w:val="0"/>
          <w:color w:val="404040" w:themeColor="text1" w:themeTint="BF"/>
          <w:sz w:val="24"/>
          <w:szCs w:val="24"/>
        </w:rPr>
        <w:tab/>
      </w:r>
      <w:r w:rsidRPr="00F2369D">
        <w:rPr>
          <w:rFonts w:ascii="Times New Roman" w:hAnsi="Times New Roman" w:cs="Times New Roman"/>
          <w:i w:val="0"/>
          <w:iCs w:val="0"/>
          <w:color w:val="404040" w:themeColor="text1" w:themeTint="BF"/>
          <w:sz w:val="24"/>
          <w:szCs w:val="24"/>
        </w:rPr>
        <w:tab/>
      </w:r>
      <w:r w:rsidRPr="00F2369D">
        <w:rPr>
          <w:rFonts w:ascii="Times New Roman" w:hAnsi="Times New Roman" w:cs="Times New Roman"/>
          <w:i w:val="0"/>
          <w:iCs w:val="0"/>
          <w:color w:val="404040" w:themeColor="text1" w:themeTint="BF"/>
          <w:sz w:val="24"/>
          <w:szCs w:val="24"/>
        </w:rPr>
        <w:tab/>
      </w:r>
      <w:r w:rsidR="001F7A9C" w:rsidRPr="00F2369D">
        <w:rPr>
          <w:rFonts w:ascii="Times New Roman" w:hAnsi="Times New Roman" w:cs="Times New Roman"/>
          <w:i w:val="0"/>
          <w:iCs w:val="0"/>
          <w:color w:val="404040" w:themeColor="text1" w:themeTint="BF"/>
          <w:sz w:val="24"/>
          <w:szCs w:val="24"/>
        </w:rPr>
        <w:t>University Closed</w:t>
      </w:r>
    </w:p>
    <w:p w14:paraId="124FE85F" w14:textId="1005E3C9" w:rsidR="001F7A9C" w:rsidRPr="00F2369D" w:rsidRDefault="00FE745A" w:rsidP="00B10611">
      <w:pPr>
        <w:spacing w:after="0" w:line="360" w:lineRule="auto"/>
        <w:rPr>
          <w:rFonts w:ascii="Times New Roman" w:hAnsi="Times New Roman" w:cs="Times New Roman"/>
          <w:i w:val="0"/>
          <w:iCs w:val="0"/>
          <w:color w:val="404040" w:themeColor="text1" w:themeTint="BF"/>
          <w:sz w:val="24"/>
          <w:szCs w:val="24"/>
        </w:rPr>
      </w:pPr>
      <w:r w:rsidRPr="00F2369D">
        <w:rPr>
          <w:rFonts w:ascii="Times New Roman" w:hAnsi="Times New Roman" w:cs="Times New Roman"/>
          <w:i w:val="0"/>
          <w:iCs w:val="0"/>
          <w:color w:val="404040" w:themeColor="text1" w:themeTint="BF"/>
          <w:sz w:val="24"/>
          <w:szCs w:val="24"/>
        </w:rPr>
        <w:t>December 7</w:t>
      </w:r>
      <w:r w:rsidR="00272751" w:rsidRPr="00F2369D">
        <w:rPr>
          <w:rFonts w:ascii="Times New Roman" w:hAnsi="Times New Roman" w:cs="Times New Roman"/>
          <w:i w:val="0"/>
          <w:iCs w:val="0"/>
          <w:color w:val="404040" w:themeColor="text1" w:themeTint="BF"/>
          <w:sz w:val="24"/>
          <w:szCs w:val="24"/>
        </w:rPr>
        <w:tab/>
      </w:r>
      <w:r w:rsidR="00272751" w:rsidRPr="00F2369D">
        <w:rPr>
          <w:rFonts w:ascii="Times New Roman" w:hAnsi="Times New Roman" w:cs="Times New Roman"/>
          <w:i w:val="0"/>
          <w:iCs w:val="0"/>
          <w:color w:val="404040" w:themeColor="text1" w:themeTint="BF"/>
          <w:sz w:val="24"/>
          <w:szCs w:val="24"/>
        </w:rPr>
        <w:tab/>
      </w:r>
      <w:r w:rsidR="001F7A9C" w:rsidRPr="00F2369D">
        <w:rPr>
          <w:rFonts w:ascii="Times New Roman" w:hAnsi="Times New Roman" w:cs="Times New Roman"/>
          <w:i w:val="0"/>
          <w:iCs w:val="0"/>
          <w:color w:val="404040" w:themeColor="text1" w:themeTint="BF"/>
          <w:sz w:val="24"/>
          <w:szCs w:val="24"/>
        </w:rPr>
        <w:t>Last day of classes and complete withdrawal from the University</w:t>
      </w:r>
    </w:p>
    <w:p w14:paraId="1E92475A" w14:textId="175363FC" w:rsidR="001F7A9C" w:rsidRPr="00F2369D" w:rsidRDefault="00FE745A" w:rsidP="00B10611">
      <w:pPr>
        <w:spacing w:after="0" w:line="360" w:lineRule="auto"/>
        <w:rPr>
          <w:rFonts w:ascii="Times New Roman" w:hAnsi="Times New Roman" w:cs="Times New Roman"/>
          <w:i w:val="0"/>
          <w:iCs w:val="0"/>
          <w:color w:val="404040" w:themeColor="text1" w:themeTint="BF"/>
          <w:sz w:val="24"/>
          <w:szCs w:val="24"/>
        </w:rPr>
      </w:pPr>
      <w:r w:rsidRPr="00F2369D">
        <w:rPr>
          <w:rFonts w:ascii="Times New Roman" w:hAnsi="Times New Roman" w:cs="Times New Roman"/>
          <w:i w:val="0"/>
          <w:iCs w:val="0"/>
          <w:color w:val="404040" w:themeColor="text1" w:themeTint="BF"/>
          <w:sz w:val="24"/>
          <w:szCs w:val="24"/>
        </w:rPr>
        <w:t>December 8</w:t>
      </w:r>
      <w:r w:rsidR="00272751" w:rsidRPr="00F2369D">
        <w:rPr>
          <w:rFonts w:ascii="Times New Roman" w:hAnsi="Times New Roman" w:cs="Times New Roman"/>
          <w:i w:val="0"/>
          <w:iCs w:val="0"/>
          <w:color w:val="404040" w:themeColor="text1" w:themeTint="BF"/>
          <w:sz w:val="24"/>
          <w:szCs w:val="24"/>
        </w:rPr>
        <w:tab/>
        <w:t xml:space="preserve"> </w:t>
      </w:r>
      <w:r w:rsidR="00272751" w:rsidRPr="00F2369D">
        <w:rPr>
          <w:rFonts w:ascii="Times New Roman" w:hAnsi="Times New Roman" w:cs="Times New Roman"/>
          <w:i w:val="0"/>
          <w:iCs w:val="0"/>
          <w:color w:val="404040" w:themeColor="text1" w:themeTint="BF"/>
          <w:sz w:val="24"/>
          <w:szCs w:val="24"/>
        </w:rPr>
        <w:tab/>
      </w:r>
      <w:r w:rsidR="001F7A9C" w:rsidRPr="00F2369D">
        <w:rPr>
          <w:rFonts w:ascii="Times New Roman" w:hAnsi="Times New Roman" w:cs="Times New Roman"/>
          <w:i w:val="0"/>
          <w:iCs w:val="0"/>
          <w:color w:val="404040" w:themeColor="text1" w:themeTint="BF"/>
          <w:sz w:val="24"/>
          <w:szCs w:val="24"/>
        </w:rPr>
        <w:t>Dead Day</w:t>
      </w:r>
    </w:p>
    <w:p w14:paraId="57A368CF" w14:textId="3BB01EE8" w:rsidR="006160AF" w:rsidRPr="00F2369D" w:rsidRDefault="00FE745A" w:rsidP="00B10611">
      <w:pPr>
        <w:spacing w:after="0" w:line="360" w:lineRule="auto"/>
        <w:rPr>
          <w:rFonts w:ascii="Times New Roman" w:hAnsi="Times New Roman" w:cs="Times New Roman"/>
          <w:i w:val="0"/>
          <w:iCs w:val="0"/>
          <w:color w:val="404040" w:themeColor="text1" w:themeTint="BF"/>
          <w:sz w:val="24"/>
          <w:szCs w:val="24"/>
        </w:rPr>
      </w:pPr>
      <w:r w:rsidRPr="00F2369D">
        <w:rPr>
          <w:rFonts w:ascii="Times New Roman" w:hAnsi="Times New Roman" w:cs="Times New Roman"/>
          <w:i w:val="0"/>
          <w:iCs w:val="0"/>
          <w:color w:val="404040" w:themeColor="text1" w:themeTint="BF"/>
          <w:sz w:val="24"/>
          <w:szCs w:val="24"/>
        </w:rPr>
        <w:t>December 11-15</w:t>
      </w:r>
      <w:r w:rsidR="00272751" w:rsidRPr="00F2369D">
        <w:rPr>
          <w:rFonts w:ascii="Times New Roman" w:hAnsi="Times New Roman" w:cs="Times New Roman"/>
          <w:i w:val="0"/>
          <w:iCs w:val="0"/>
          <w:color w:val="404040" w:themeColor="text1" w:themeTint="BF"/>
          <w:sz w:val="24"/>
          <w:szCs w:val="24"/>
        </w:rPr>
        <w:tab/>
      </w:r>
      <w:r w:rsidR="001F7A9C" w:rsidRPr="00F2369D">
        <w:rPr>
          <w:rFonts w:ascii="Times New Roman" w:hAnsi="Times New Roman" w:cs="Times New Roman"/>
          <w:i w:val="0"/>
          <w:iCs w:val="0"/>
          <w:color w:val="404040" w:themeColor="text1" w:themeTint="BF"/>
          <w:sz w:val="24"/>
          <w:szCs w:val="24"/>
        </w:rPr>
        <w:t xml:space="preserve">Final Exams Check the UTEP finals week </w:t>
      </w:r>
      <w:r w:rsidR="00FA4575" w:rsidRPr="00F2369D">
        <w:rPr>
          <w:rFonts w:ascii="Times New Roman" w:hAnsi="Times New Roman" w:cs="Times New Roman"/>
          <w:i w:val="0"/>
          <w:iCs w:val="0"/>
          <w:color w:val="404040" w:themeColor="text1" w:themeTint="BF"/>
          <w:sz w:val="24"/>
          <w:szCs w:val="24"/>
        </w:rPr>
        <w:t xml:space="preserve">calendar </w:t>
      </w:r>
      <w:r w:rsidR="001F7A9C" w:rsidRPr="00F2369D">
        <w:rPr>
          <w:rFonts w:ascii="Times New Roman" w:hAnsi="Times New Roman" w:cs="Times New Roman"/>
          <w:i w:val="0"/>
          <w:iCs w:val="0"/>
          <w:color w:val="404040" w:themeColor="text1" w:themeTint="BF"/>
          <w:sz w:val="24"/>
          <w:szCs w:val="24"/>
        </w:rPr>
        <w:t>for your course</w:t>
      </w:r>
    </w:p>
    <w:p w14:paraId="297267CD" w14:textId="77777777" w:rsidR="00272751" w:rsidRPr="00F2369D" w:rsidRDefault="00FE745A" w:rsidP="00272751">
      <w:pPr>
        <w:spacing w:after="0" w:line="360" w:lineRule="auto"/>
        <w:rPr>
          <w:rFonts w:ascii="Times New Roman" w:hAnsi="Times New Roman" w:cs="Times New Roman"/>
          <w:i w:val="0"/>
          <w:iCs w:val="0"/>
          <w:color w:val="404040" w:themeColor="text1" w:themeTint="BF"/>
          <w:sz w:val="24"/>
          <w:szCs w:val="24"/>
        </w:rPr>
      </w:pPr>
      <w:r w:rsidRPr="00F2369D">
        <w:rPr>
          <w:rFonts w:ascii="Times New Roman" w:hAnsi="Times New Roman" w:cs="Times New Roman"/>
          <w:i w:val="0"/>
          <w:iCs w:val="0"/>
          <w:color w:val="404040" w:themeColor="text1" w:themeTint="BF"/>
          <w:sz w:val="24"/>
          <w:szCs w:val="24"/>
        </w:rPr>
        <w:t>December 19</w:t>
      </w:r>
      <w:r w:rsidR="00272751" w:rsidRPr="00F2369D">
        <w:rPr>
          <w:rFonts w:ascii="Times New Roman" w:hAnsi="Times New Roman" w:cs="Times New Roman"/>
          <w:i w:val="0"/>
          <w:iCs w:val="0"/>
          <w:color w:val="404040" w:themeColor="text1" w:themeTint="BF"/>
          <w:sz w:val="24"/>
          <w:szCs w:val="24"/>
        </w:rPr>
        <w:tab/>
        <w:t xml:space="preserve">Instructor Submits </w:t>
      </w:r>
    </w:p>
    <w:p w14:paraId="50693542" w14:textId="4A6883E4" w:rsidR="001F7A9C" w:rsidRPr="00F2369D" w:rsidRDefault="00272751" w:rsidP="00272751">
      <w:pPr>
        <w:spacing w:after="0" w:line="360" w:lineRule="auto"/>
        <w:rPr>
          <w:rFonts w:ascii="Times New Roman" w:hAnsi="Times New Roman" w:cs="Times New Roman"/>
          <w:i w:val="0"/>
          <w:iCs w:val="0"/>
          <w:color w:val="404040" w:themeColor="text1" w:themeTint="BF"/>
          <w:sz w:val="24"/>
          <w:szCs w:val="24"/>
        </w:rPr>
      </w:pPr>
      <w:r w:rsidRPr="00F2369D">
        <w:rPr>
          <w:rFonts w:ascii="Times New Roman" w:hAnsi="Times New Roman" w:cs="Times New Roman"/>
          <w:i w:val="0"/>
          <w:iCs w:val="0"/>
          <w:color w:val="404040" w:themeColor="text1" w:themeTint="BF"/>
          <w:sz w:val="24"/>
          <w:szCs w:val="24"/>
        </w:rPr>
        <w:tab/>
      </w:r>
      <w:r w:rsidRPr="00F2369D">
        <w:rPr>
          <w:rFonts w:ascii="Times New Roman" w:hAnsi="Times New Roman" w:cs="Times New Roman"/>
          <w:i w:val="0"/>
          <w:iCs w:val="0"/>
          <w:color w:val="404040" w:themeColor="text1" w:themeTint="BF"/>
          <w:sz w:val="24"/>
          <w:szCs w:val="24"/>
        </w:rPr>
        <w:tab/>
      </w:r>
      <w:r w:rsidRPr="00F2369D">
        <w:rPr>
          <w:rFonts w:ascii="Times New Roman" w:hAnsi="Times New Roman" w:cs="Times New Roman"/>
          <w:i w:val="0"/>
          <w:iCs w:val="0"/>
          <w:color w:val="404040" w:themeColor="text1" w:themeTint="BF"/>
          <w:sz w:val="24"/>
          <w:szCs w:val="24"/>
        </w:rPr>
        <w:tab/>
        <w:t xml:space="preserve">Final Grades </w:t>
      </w:r>
    </w:p>
    <w:p w14:paraId="18B53C17" w14:textId="77777777" w:rsidR="00271A9B" w:rsidRPr="00F2369D" w:rsidRDefault="00271A9B" w:rsidP="00B10611">
      <w:pPr>
        <w:spacing w:after="0" w:line="360" w:lineRule="auto"/>
        <w:rPr>
          <w:rFonts w:ascii="Times New Roman" w:hAnsi="Times New Roman" w:cs="Times New Roman"/>
          <w:i w:val="0"/>
          <w:iCs w:val="0"/>
          <w:color w:val="404040" w:themeColor="text1" w:themeTint="BF"/>
          <w:sz w:val="24"/>
          <w:szCs w:val="24"/>
        </w:rPr>
      </w:pPr>
    </w:p>
    <w:p w14:paraId="4B142026" w14:textId="3835D668" w:rsidR="00636741" w:rsidRPr="00F2369D" w:rsidRDefault="001E1936" w:rsidP="00A81685">
      <w:pPr>
        <w:spacing w:after="0" w:line="360" w:lineRule="auto"/>
        <w:rPr>
          <w:rFonts w:ascii="Times New Roman" w:hAnsi="Times New Roman" w:cs="Times New Roman"/>
          <w:b/>
          <w:bCs/>
          <w:i w:val="0"/>
          <w:iCs w:val="0"/>
          <w:color w:val="262626" w:themeColor="text1" w:themeTint="D9"/>
          <w:sz w:val="24"/>
          <w:szCs w:val="24"/>
        </w:rPr>
      </w:pPr>
      <w:r w:rsidRPr="00F2369D">
        <w:rPr>
          <w:rFonts w:ascii="Times New Roman" w:hAnsi="Times New Roman" w:cs="Times New Roman"/>
          <w:b/>
          <w:bCs/>
          <w:i w:val="0"/>
          <w:iCs w:val="0"/>
          <w:color w:val="262626" w:themeColor="text1" w:themeTint="D9"/>
          <w:sz w:val="24"/>
          <w:szCs w:val="24"/>
        </w:rPr>
        <w:t>Please make note of office hours and email, and reach out to me if you need to. I look forwa</w:t>
      </w:r>
      <w:r w:rsidR="00A81685" w:rsidRPr="00F2369D">
        <w:rPr>
          <w:rFonts w:ascii="Times New Roman" w:hAnsi="Times New Roman" w:cs="Times New Roman"/>
          <w:b/>
          <w:bCs/>
          <w:i w:val="0"/>
          <w:iCs w:val="0"/>
          <w:color w:val="262626" w:themeColor="text1" w:themeTint="D9"/>
          <w:sz w:val="24"/>
          <w:szCs w:val="24"/>
        </w:rPr>
        <w:t xml:space="preserve">rd to guiding your learning </w:t>
      </w:r>
      <w:r w:rsidRPr="00F2369D">
        <w:rPr>
          <w:rFonts w:ascii="Times New Roman" w:hAnsi="Times New Roman" w:cs="Times New Roman"/>
          <w:b/>
          <w:bCs/>
          <w:i w:val="0"/>
          <w:iCs w:val="0"/>
          <w:color w:val="262626" w:themeColor="text1" w:themeTint="D9"/>
          <w:sz w:val="24"/>
          <w:szCs w:val="24"/>
        </w:rPr>
        <w:t>this semester!</w:t>
      </w:r>
    </w:p>
    <w:p w14:paraId="73CAE1AE" w14:textId="77777777" w:rsidR="0094298E" w:rsidRPr="00F2369D" w:rsidRDefault="0094298E" w:rsidP="00A81685">
      <w:pPr>
        <w:spacing w:after="0" w:line="360" w:lineRule="auto"/>
        <w:rPr>
          <w:rFonts w:ascii="Times New Roman" w:hAnsi="Times New Roman" w:cs="Times New Roman"/>
          <w:b/>
          <w:bCs/>
          <w:i w:val="0"/>
          <w:iCs w:val="0"/>
          <w:color w:val="262626" w:themeColor="text1" w:themeTint="D9"/>
          <w:sz w:val="24"/>
          <w:szCs w:val="24"/>
        </w:rPr>
      </w:pPr>
    </w:p>
    <w:p w14:paraId="35FDAACB" w14:textId="77777777" w:rsidR="0094298E" w:rsidRPr="00F2369D" w:rsidRDefault="0094298E" w:rsidP="0094298E">
      <w:pPr>
        <w:spacing w:after="0" w:line="100" w:lineRule="atLeast"/>
        <w:rPr>
          <w:rFonts w:ascii="Times New Roman" w:hAnsi="Times New Roman" w:cs="Times New Roman"/>
          <w:b/>
          <w:i w:val="0"/>
          <w:sz w:val="22"/>
          <w:szCs w:val="22"/>
        </w:rPr>
      </w:pPr>
    </w:p>
    <w:p w14:paraId="5F8E0795" w14:textId="77777777" w:rsidR="0094298E" w:rsidRPr="00F2369D" w:rsidRDefault="0094298E" w:rsidP="0094298E">
      <w:pPr>
        <w:spacing w:after="0" w:line="100" w:lineRule="atLeast"/>
        <w:rPr>
          <w:rFonts w:ascii="Times New Roman" w:hAnsi="Times New Roman" w:cs="Times New Roman"/>
          <w:b/>
          <w:i w:val="0"/>
          <w:sz w:val="22"/>
          <w:szCs w:val="22"/>
        </w:rPr>
      </w:pPr>
    </w:p>
    <w:p w14:paraId="3155A0B0" w14:textId="5B427664" w:rsidR="00AC02B9" w:rsidRPr="00F2369D" w:rsidRDefault="00AC02B9" w:rsidP="00AC02B9">
      <w:pPr>
        <w:jc w:val="center"/>
        <w:rPr>
          <w:rFonts w:ascii="Times New Roman" w:hAnsi="Times New Roman" w:cs="Times New Roman"/>
          <w:b/>
          <w:sz w:val="22"/>
          <w:szCs w:val="22"/>
        </w:rPr>
      </w:pPr>
      <w:r w:rsidRPr="00F2369D">
        <w:rPr>
          <w:rFonts w:ascii="Times New Roman" w:hAnsi="Times New Roman" w:cs="Times New Roman"/>
          <w:b/>
          <w:sz w:val="22"/>
          <w:szCs w:val="22"/>
        </w:rPr>
        <w:lastRenderedPageBreak/>
        <w:t>RWS 1301 Calendar</w:t>
      </w:r>
    </w:p>
    <w:tbl>
      <w:tblPr>
        <w:tblW w:w="10320" w:type="dxa"/>
        <w:jc w:val="center"/>
        <w:tblInd w:w="-260" w:type="dxa"/>
        <w:shd w:val="pct10" w:color="auto" w:fill="auto"/>
        <w:tblCellMar>
          <w:left w:w="0" w:type="dxa"/>
          <w:right w:w="0" w:type="dxa"/>
        </w:tblCellMar>
        <w:tblLook w:val="04A0" w:firstRow="1" w:lastRow="0" w:firstColumn="1" w:lastColumn="0" w:noHBand="0" w:noVBand="1"/>
      </w:tblPr>
      <w:tblGrid>
        <w:gridCol w:w="1209"/>
        <w:gridCol w:w="3999"/>
        <w:gridCol w:w="2841"/>
        <w:gridCol w:w="2271"/>
      </w:tblGrid>
      <w:tr w:rsidR="00AC02B9" w:rsidRPr="00F2369D" w14:paraId="31ADF7B2" w14:textId="77777777" w:rsidTr="00AC02B9">
        <w:trPr>
          <w:trHeight w:val="259"/>
          <w:jc w:val="center"/>
        </w:trPr>
        <w:tc>
          <w:tcPr>
            <w:tcW w:w="1209" w:type="dxa"/>
            <w:tcBorders>
              <w:top w:val="single" w:sz="8" w:space="0" w:color="auto"/>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3D024CE4" w14:textId="77777777" w:rsidR="00AC02B9" w:rsidRPr="00F2369D" w:rsidRDefault="00AC02B9" w:rsidP="00AC02B9">
            <w:pPr>
              <w:spacing w:line="240" w:lineRule="auto"/>
              <w:jc w:val="center"/>
              <w:rPr>
                <w:rFonts w:ascii="Times New Roman" w:hAnsi="Times New Roman" w:cs="Times New Roman"/>
                <w:b/>
                <w:i w:val="0"/>
                <w:sz w:val="22"/>
                <w:szCs w:val="22"/>
              </w:rPr>
            </w:pPr>
            <w:bookmarkStart w:id="0" w:name="_Toc232262394"/>
            <w:bookmarkStart w:id="1" w:name="_Toc265588764"/>
            <w:r w:rsidRPr="00F2369D">
              <w:rPr>
                <w:rFonts w:ascii="Times New Roman" w:hAnsi="Times New Roman" w:cs="Times New Roman"/>
                <w:b/>
                <w:i w:val="0"/>
                <w:sz w:val="22"/>
                <w:szCs w:val="22"/>
              </w:rPr>
              <w:t>Calenda</w:t>
            </w:r>
            <w:bookmarkEnd w:id="0"/>
            <w:bookmarkEnd w:id="1"/>
            <w:r w:rsidRPr="00F2369D">
              <w:rPr>
                <w:rFonts w:ascii="Times New Roman" w:hAnsi="Times New Roman" w:cs="Times New Roman"/>
                <w:b/>
                <w:i w:val="0"/>
                <w:sz w:val="22"/>
                <w:szCs w:val="22"/>
              </w:rPr>
              <w:t>r</w:t>
            </w:r>
          </w:p>
        </w:tc>
        <w:tc>
          <w:tcPr>
            <w:tcW w:w="3999" w:type="dxa"/>
            <w:tcBorders>
              <w:top w:val="single" w:sz="8" w:space="0" w:color="auto"/>
              <w:left w:val="nil"/>
              <w:bottom w:val="single" w:sz="8" w:space="0" w:color="auto"/>
              <w:right w:val="single" w:sz="8" w:space="0" w:color="auto"/>
            </w:tcBorders>
            <w:shd w:val="pct10" w:color="auto" w:fill="auto"/>
            <w:tcMar>
              <w:top w:w="0" w:type="dxa"/>
              <w:left w:w="108" w:type="dxa"/>
              <w:bottom w:w="0" w:type="dxa"/>
              <w:right w:w="108" w:type="dxa"/>
            </w:tcMar>
          </w:tcPr>
          <w:p w14:paraId="1C4C8F36" w14:textId="77777777" w:rsidR="00AC02B9" w:rsidRPr="00F2369D" w:rsidRDefault="00AC02B9" w:rsidP="00AC02B9">
            <w:pPr>
              <w:spacing w:line="240" w:lineRule="auto"/>
              <w:jc w:val="center"/>
              <w:rPr>
                <w:rFonts w:ascii="Times New Roman" w:hAnsi="Times New Roman" w:cs="Times New Roman"/>
                <w:b/>
                <w:i w:val="0"/>
                <w:sz w:val="22"/>
                <w:szCs w:val="22"/>
              </w:rPr>
            </w:pPr>
            <w:r w:rsidRPr="00F2369D">
              <w:rPr>
                <w:rFonts w:ascii="Times New Roman" w:hAnsi="Times New Roman" w:cs="Times New Roman"/>
                <w:b/>
                <w:i w:val="0"/>
                <w:sz w:val="22"/>
                <w:szCs w:val="22"/>
              </w:rPr>
              <w:t>Monday</w:t>
            </w:r>
          </w:p>
        </w:tc>
        <w:tc>
          <w:tcPr>
            <w:tcW w:w="2841" w:type="dxa"/>
            <w:tcBorders>
              <w:top w:val="single" w:sz="8" w:space="0" w:color="auto"/>
              <w:left w:val="nil"/>
              <w:bottom w:val="single" w:sz="8" w:space="0" w:color="auto"/>
              <w:right w:val="single" w:sz="8" w:space="0" w:color="auto"/>
            </w:tcBorders>
            <w:shd w:val="pct10" w:color="auto" w:fill="auto"/>
          </w:tcPr>
          <w:p w14:paraId="401ECFED" w14:textId="77777777" w:rsidR="00AC02B9" w:rsidRPr="00F2369D" w:rsidRDefault="00AC02B9" w:rsidP="00AC02B9">
            <w:pPr>
              <w:spacing w:line="240" w:lineRule="auto"/>
              <w:jc w:val="center"/>
              <w:rPr>
                <w:rFonts w:ascii="Times New Roman" w:hAnsi="Times New Roman" w:cs="Times New Roman"/>
                <w:b/>
                <w:i w:val="0"/>
                <w:sz w:val="22"/>
                <w:szCs w:val="22"/>
              </w:rPr>
            </w:pPr>
            <w:r w:rsidRPr="00F2369D">
              <w:rPr>
                <w:rFonts w:ascii="Times New Roman" w:hAnsi="Times New Roman" w:cs="Times New Roman"/>
                <w:b/>
                <w:i w:val="0"/>
                <w:sz w:val="22"/>
                <w:szCs w:val="22"/>
              </w:rPr>
              <w:t>Wednesday</w:t>
            </w:r>
          </w:p>
        </w:tc>
        <w:tc>
          <w:tcPr>
            <w:tcW w:w="2271" w:type="dxa"/>
            <w:tcBorders>
              <w:top w:val="single" w:sz="8" w:space="0" w:color="auto"/>
              <w:left w:val="nil"/>
              <w:bottom w:val="single" w:sz="8" w:space="0" w:color="auto"/>
              <w:right w:val="single" w:sz="8" w:space="0" w:color="auto"/>
            </w:tcBorders>
            <w:shd w:val="pct10" w:color="auto" w:fill="auto"/>
          </w:tcPr>
          <w:p w14:paraId="791B919C" w14:textId="1FC4B3B8" w:rsidR="00AC02B9" w:rsidRPr="00F2369D" w:rsidRDefault="00AC02B9" w:rsidP="00AC02B9">
            <w:pPr>
              <w:spacing w:line="240" w:lineRule="auto"/>
              <w:jc w:val="center"/>
              <w:rPr>
                <w:rFonts w:ascii="Times New Roman" w:hAnsi="Times New Roman" w:cs="Times New Roman"/>
                <w:b/>
                <w:i w:val="0"/>
                <w:sz w:val="22"/>
                <w:szCs w:val="22"/>
              </w:rPr>
            </w:pPr>
            <w:r w:rsidRPr="00F2369D">
              <w:rPr>
                <w:rFonts w:ascii="Times New Roman" w:hAnsi="Times New Roman" w:cs="Times New Roman"/>
                <w:b/>
                <w:i w:val="0"/>
                <w:sz w:val="22"/>
                <w:szCs w:val="22"/>
              </w:rPr>
              <w:t>Friday</w:t>
            </w:r>
          </w:p>
        </w:tc>
      </w:tr>
      <w:tr w:rsidR="00AC02B9" w:rsidRPr="00F2369D" w14:paraId="7FD624F1" w14:textId="77777777" w:rsidTr="00AC02B9">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7A044266" w14:textId="77777777" w:rsidR="00AC02B9" w:rsidRPr="00F2369D" w:rsidRDefault="00AC02B9" w:rsidP="00AC02B9">
            <w:pPr>
              <w:spacing w:line="240" w:lineRule="auto"/>
              <w:rPr>
                <w:rFonts w:ascii="Times New Roman" w:hAnsi="Times New Roman" w:cs="Times New Roman"/>
                <w:i w:val="0"/>
                <w:sz w:val="22"/>
                <w:szCs w:val="22"/>
              </w:rPr>
            </w:pPr>
            <w:r w:rsidRPr="00F2369D">
              <w:rPr>
                <w:rFonts w:ascii="Times New Roman" w:hAnsi="Times New Roman" w:cs="Times New Roman"/>
                <w:i w:val="0"/>
                <w:sz w:val="22"/>
                <w:szCs w:val="22"/>
              </w:rPr>
              <w:t>  </w:t>
            </w:r>
          </w:p>
          <w:p w14:paraId="107441FD" w14:textId="77777777" w:rsidR="00AC02B9" w:rsidRPr="00F2369D" w:rsidRDefault="00AC02B9" w:rsidP="00AC02B9">
            <w:pPr>
              <w:spacing w:line="240" w:lineRule="auto"/>
              <w:jc w:val="center"/>
              <w:rPr>
                <w:rFonts w:ascii="Times New Roman" w:hAnsi="Times New Roman" w:cs="Times New Roman"/>
                <w:i w:val="0"/>
                <w:sz w:val="22"/>
                <w:szCs w:val="22"/>
              </w:rPr>
            </w:pPr>
            <w:bookmarkStart w:id="2" w:name="_Toc232262397"/>
            <w:bookmarkStart w:id="3" w:name="_Toc265588767"/>
            <w:r w:rsidRPr="00F2369D">
              <w:rPr>
                <w:rFonts w:ascii="Times New Roman" w:hAnsi="Times New Roman" w:cs="Times New Roman"/>
                <w:i w:val="0"/>
                <w:sz w:val="22"/>
                <w:szCs w:val="22"/>
              </w:rPr>
              <w:t>Week One</w:t>
            </w:r>
            <w:bookmarkEnd w:id="2"/>
            <w:bookmarkEnd w:id="3"/>
          </w:p>
          <w:p w14:paraId="57142EFF" w14:textId="77777777" w:rsidR="00AC02B9" w:rsidRPr="00F2369D" w:rsidRDefault="00AC02B9" w:rsidP="00AC02B9">
            <w:pPr>
              <w:spacing w:line="240" w:lineRule="auto"/>
              <w:jc w:val="center"/>
              <w:rPr>
                <w:rFonts w:ascii="Times New Roman" w:hAnsi="Times New Roman" w:cs="Times New Roman"/>
                <w:i w:val="0"/>
                <w:sz w:val="22"/>
                <w:szCs w:val="22"/>
              </w:rPr>
            </w:pPr>
            <w:r w:rsidRPr="00F2369D">
              <w:rPr>
                <w:rFonts w:ascii="Times New Roman" w:hAnsi="Times New Roman" w:cs="Times New Roman"/>
                <w:i w:val="0"/>
                <w:sz w:val="22"/>
                <w:szCs w:val="22"/>
              </w:rPr>
              <w:t xml:space="preserve">8/28 </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3C5BCD4B" w14:textId="77777777" w:rsidR="00AC02B9" w:rsidRPr="00F2369D" w:rsidRDefault="00AC02B9" w:rsidP="00AC02B9">
            <w:pPr>
              <w:spacing w:line="240" w:lineRule="auto"/>
              <w:rPr>
                <w:rFonts w:ascii="Times New Roman" w:eastAsia="Times New Roman" w:hAnsi="Times New Roman" w:cs="Times New Roman"/>
                <w:i w:val="0"/>
                <w:sz w:val="22"/>
                <w:szCs w:val="22"/>
              </w:rPr>
            </w:pPr>
            <w:r w:rsidRPr="00F2369D">
              <w:rPr>
                <w:rFonts w:ascii="Times New Roman" w:eastAsia="Times New Roman" w:hAnsi="Times New Roman" w:cs="Times New Roman"/>
                <w:i w:val="0"/>
                <w:sz w:val="22"/>
                <w:szCs w:val="22"/>
              </w:rPr>
              <w:t> </w:t>
            </w:r>
          </w:p>
          <w:p w14:paraId="28DF9C3A" w14:textId="77777777" w:rsidR="00AC02B9" w:rsidRPr="00F2369D" w:rsidRDefault="00AC02B9" w:rsidP="00AC02B9">
            <w:pPr>
              <w:spacing w:line="240" w:lineRule="auto"/>
              <w:rPr>
                <w:rFonts w:ascii="Times New Roman" w:hAnsi="Times New Roman" w:cs="Times New Roman"/>
                <w:b/>
                <w:i w:val="0"/>
                <w:sz w:val="22"/>
                <w:szCs w:val="22"/>
              </w:rPr>
            </w:pPr>
            <w:r w:rsidRPr="00F2369D">
              <w:rPr>
                <w:rFonts w:ascii="Times New Roman" w:hAnsi="Times New Roman" w:cs="Times New Roman"/>
                <w:b/>
                <w:i w:val="0"/>
                <w:sz w:val="22"/>
                <w:szCs w:val="22"/>
              </w:rPr>
              <w:t>Introduction to class, and review of syllabus.</w:t>
            </w:r>
          </w:p>
          <w:p w14:paraId="31B5EE70" w14:textId="14460F85" w:rsidR="00AC02B9" w:rsidRPr="00F2369D" w:rsidRDefault="00AC02B9" w:rsidP="00AC02B9">
            <w:pPr>
              <w:spacing w:line="240" w:lineRule="auto"/>
              <w:rPr>
                <w:rFonts w:ascii="Times New Roman" w:hAnsi="Times New Roman" w:cs="Times New Roman"/>
                <w:b/>
                <w:i w:val="0"/>
                <w:sz w:val="22"/>
                <w:szCs w:val="22"/>
              </w:rPr>
            </w:pPr>
            <w:r w:rsidRPr="00F2369D">
              <w:rPr>
                <w:rFonts w:ascii="Times New Roman" w:hAnsi="Times New Roman" w:cs="Times New Roman"/>
                <w:b/>
                <w:i w:val="0"/>
                <w:sz w:val="22"/>
                <w:szCs w:val="22"/>
              </w:rPr>
              <w:t xml:space="preserve">Read: </w:t>
            </w:r>
            <w:r w:rsidRPr="00F2369D">
              <w:rPr>
                <w:rFonts w:ascii="Times New Roman" w:hAnsi="Times New Roman" w:cs="Times New Roman"/>
                <w:i w:val="0"/>
                <w:sz w:val="22"/>
                <w:szCs w:val="22"/>
              </w:rPr>
              <w:t>Syllabus, and review Course Policies</w:t>
            </w:r>
          </w:p>
          <w:p w14:paraId="2B88FCE1" w14:textId="77777777" w:rsidR="00AC02B9" w:rsidRPr="00F2369D" w:rsidRDefault="00AC02B9" w:rsidP="00AC02B9">
            <w:pPr>
              <w:spacing w:line="240" w:lineRule="auto"/>
              <w:rPr>
                <w:rFonts w:ascii="Times New Roman" w:eastAsia="Big Caslon" w:hAnsi="Times New Roman" w:cs="Times New Roman"/>
                <w:i w:val="0"/>
                <w:sz w:val="22"/>
                <w:szCs w:val="22"/>
              </w:rPr>
            </w:pPr>
            <w:r w:rsidRPr="00F2369D">
              <w:rPr>
                <w:rFonts w:ascii="Times New Roman" w:eastAsia="Times New Roman" w:hAnsi="Times New Roman" w:cs="Times New Roman"/>
                <w:bCs/>
                <w:i w:val="0"/>
                <w:iCs w:val="0"/>
                <w:kern w:val="0"/>
                <w:sz w:val="22"/>
                <w:szCs w:val="22"/>
                <w:lang w:bidi="ar-SA"/>
              </w:rPr>
              <w:t>Discussion of the writing process</w:t>
            </w:r>
          </w:p>
          <w:p w14:paraId="415A1470" w14:textId="689AC35F" w:rsidR="00AC02B9" w:rsidRPr="00F2369D" w:rsidRDefault="00AC02B9" w:rsidP="00AC02B9">
            <w:pPr>
              <w:spacing w:line="240" w:lineRule="auto"/>
              <w:rPr>
                <w:rFonts w:ascii="Times New Roman" w:eastAsia="Big Caslon" w:hAnsi="Times New Roman" w:cs="Times New Roman"/>
                <w:b/>
                <w:i w:val="0"/>
                <w:sz w:val="22"/>
                <w:szCs w:val="22"/>
              </w:rPr>
            </w:pPr>
            <w:r w:rsidRPr="00F2369D">
              <w:rPr>
                <w:rFonts w:ascii="Times New Roman" w:eastAsia="Big Caslon" w:hAnsi="Times New Roman" w:cs="Times New Roman"/>
                <w:i w:val="0"/>
                <w:sz w:val="22"/>
                <w:szCs w:val="22"/>
              </w:rPr>
              <w:br/>
            </w:r>
          </w:p>
          <w:p w14:paraId="37CED837" w14:textId="77777777" w:rsidR="00AC02B9" w:rsidRPr="00F2369D" w:rsidRDefault="00AC02B9" w:rsidP="00AC02B9">
            <w:pPr>
              <w:spacing w:line="240" w:lineRule="auto"/>
              <w:rPr>
                <w:rFonts w:ascii="Times New Roman" w:hAnsi="Times New Roman" w:cs="Times New Roman"/>
                <w:i w:val="0"/>
                <w:sz w:val="22"/>
                <w:szCs w:val="22"/>
              </w:rPr>
            </w:pPr>
          </w:p>
          <w:p w14:paraId="1549936B" w14:textId="77777777" w:rsidR="00AC02B9" w:rsidRPr="00F2369D" w:rsidRDefault="00AC02B9" w:rsidP="00AC02B9">
            <w:pPr>
              <w:spacing w:line="240" w:lineRule="auto"/>
              <w:rPr>
                <w:rFonts w:ascii="Times New Roman" w:hAnsi="Times New Roman" w:cs="Times New Roman"/>
                <w:i w:val="0"/>
                <w:sz w:val="22"/>
                <w:szCs w:val="22"/>
              </w:rPr>
            </w:pPr>
          </w:p>
          <w:p w14:paraId="42A936C1" w14:textId="77777777" w:rsidR="00AC02B9" w:rsidRPr="00F2369D" w:rsidRDefault="00AC02B9" w:rsidP="00AC02B9">
            <w:pPr>
              <w:spacing w:line="240" w:lineRule="auto"/>
              <w:rPr>
                <w:rFonts w:ascii="Times New Roman" w:hAnsi="Times New Roman" w:cs="Times New Roman"/>
                <w:i w:val="0"/>
                <w:sz w:val="22"/>
                <w:szCs w:val="22"/>
              </w:rPr>
            </w:pPr>
            <w:r w:rsidRPr="00F2369D">
              <w:rPr>
                <w:rFonts w:ascii="Times New Roman" w:eastAsia="Times New Roman" w:hAnsi="Times New Roman" w:cs="Times New Roman"/>
                <w:i w:val="0"/>
                <w:sz w:val="22"/>
                <w:szCs w:val="22"/>
              </w:rPr>
              <w:t> </w:t>
            </w:r>
          </w:p>
        </w:tc>
        <w:tc>
          <w:tcPr>
            <w:tcW w:w="2841" w:type="dxa"/>
            <w:tcBorders>
              <w:top w:val="nil"/>
              <w:left w:val="nil"/>
              <w:bottom w:val="single" w:sz="8" w:space="0" w:color="auto"/>
              <w:right w:val="single" w:sz="8" w:space="0" w:color="auto"/>
            </w:tcBorders>
            <w:shd w:val="pct10" w:color="auto" w:fill="auto"/>
          </w:tcPr>
          <w:p w14:paraId="70A65D81" w14:textId="77777777" w:rsidR="00AC02B9" w:rsidRPr="00F2369D" w:rsidRDefault="00AC02B9" w:rsidP="00AC02B9">
            <w:pPr>
              <w:spacing w:line="240" w:lineRule="auto"/>
              <w:rPr>
                <w:rFonts w:ascii="Times New Roman" w:eastAsia="Big Caslon" w:hAnsi="Times New Roman" w:cs="Times New Roman"/>
                <w:b/>
                <w:i w:val="0"/>
                <w:sz w:val="22"/>
                <w:szCs w:val="22"/>
              </w:rPr>
            </w:pPr>
          </w:p>
          <w:p w14:paraId="395E246F" w14:textId="1FB9F6AA" w:rsidR="00AC02B9" w:rsidRPr="00F2369D" w:rsidRDefault="00AC02B9" w:rsidP="00AC02B9">
            <w:pPr>
              <w:spacing w:line="240" w:lineRule="auto"/>
              <w:rPr>
                <w:rFonts w:ascii="Times New Roman" w:hAnsi="Times New Roman" w:cs="Times New Roman"/>
                <w:b/>
                <w:i w:val="0"/>
                <w:sz w:val="22"/>
                <w:szCs w:val="22"/>
              </w:rPr>
            </w:pPr>
            <w:r w:rsidRPr="00F2369D">
              <w:rPr>
                <w:rFonts w:ascii="Times New Roman" w:hAnsi="Times New Roman" w:cs="Times New Roman"/>
                <w:b/>
                <w:i w:val="0"/>
                <w:sz w:val="22"/>
                <w:szCs w:val="22"/>
              </w:rPr>
              <w:t xml:space="preserve">Continue Discussion of </w:t>
            </w:r>
            <w:r w:rsidR="00CD2689" w:rsidRPr="00F2369D">
              <w:rPr>
                <w:rFonts w:ascii="Times New Roman" w:hAnsi="Times New Roman" w:cs="Times New Roman"/>
                <w:b/>
                <w:i w:val="0"/>
                <w:sz w:val="22"/>
                <w:szCs w:val="22"/>
              </w:rPr>
              <w:t>Writing Process</w:t>
            </w:r>
          </w:p>
          <w:p w14:paraId="27B52A16" w14:textId="6C1C4450" w:rsidR="00C3684E" w:rsidRPr="00F2369D" w:rsidRDefault="00C3684E" w:rsidP="00AC02B9">
            <w:pPr>
              <w:spacing w:line="240" w:lineRule="auto"/>
              <w:rPr>
                <w:rFonts w:ascii="Times New Roman" w:hAnsi="Times New Roman" w:cs="Times New Roman"/>
                <w:b/>
                <w:i w:val="0"/>
                <w:sz w:val="22"/>
                <w:szCs w:val="22"/>
              </w:rPr>
            </w:pPr>
            <w:r w:rsidRPr="00F2369D">
              <w:rPr>
                <w:rFonts w:ascii="Times New Roman" w:hAnsi="Times New Roman" w:cs="Times New Roman"/>
                <w:b/>
                <w:i w:val="0"/>
                <w:sz w:val="22"/>
                <w:szCs w:val="22"/>
              </w:rPr>
              <w:t>Review Writing Process Reflection Assignment Guidelines</w:t>
            </w:r>
          </w:p>
          <w:p w14:paraId="118C7FB3" w14:textId="2CE2BEFB" w:rsidR="00D67E0B" w:rsidRPr="00F2369D" w:rsidRDefault="00D67E0B" w:rsidP="00CD2689">
            <w:pPr>
              <w:spacing w:line="240" w:lineRule="auto"/>
              <w:rPr>
                <w:rFonts w:ascii="Times New Roman" w:hAnsi="Times New Roman" w:cs="Times New Roman"/>
                <w:b/>
                <w:i w:val="0"/>
                <w:sz w:val="22"/>
                <w:szCs w:val="22"/>
                <w:highlight w:val="yellow"/>
              </w:rPr>
            </w:pPr>
            <w:r w:rsidRPr="00944E42">
              <w:rPr>
                <w:rFonts w:ascii="Times New Roman" w:hAnsi="Times New Roman" w:cs="Times New Roman"/>
                <w:b/>
                <w:i w:val="0"/>
                <w:sz w:val="22"/>
                <w:szCs w:val="22"/>
              </w:rPr>
              <w:t>Assignment #1:Set Up 1301 E-Portfolio and Blog (in-class assignment)</w:t>
            </w:r>
          </w:p>
        </w:tc>
        <w:tc>
          <w:tcPr>
            <w:tcW w:w="2271" w:type="dxa"/>
            <w:tcBorders>
              <w:top w:val="nil"/>
              <w:left w:val="nil"/>
              <w:bottom w:val="single" w:sz="8" w:space="0" w:color="auto"/>
              <w:right w:val="single" w:sz="8" w:space="0" w:color="auto"/>
            </w:tcBorders>
            <w:shd w:val="pct10" w:color="auto" w:fill="auto"/>
          </w:tcPr>
          <w:p w14:paraId="560BAA2D" w14:textId="77777777" w:rsidR="00AC02B9" w:rsidRPr="00F2369D" w:rsidRDefault="00AC02B9" w:rsidP="00AC02B9">
            <w:pPr>
              <w:spacing w:line="240" w:lineRule="auto"/>
              <w:rPr>
                <w:rFonts w:ascii="Times New Roman" w:hAnsi="Times New Roman" w:cs="Times New Roman"/>
                <w:b/>
                <w:i w:val="0"/>
                <w:sz w:val="22"/>
                <w:szCs w:val="22"/>
              </w:rPr>
            </w:pPr>
          </w:p>
          <w:p w14:paraId="5DD9992C" w14:textId="7D1D9DD2" w:rsidR="00AC02B9" w:rsidRPr="00F2369D" w:rsidRDefault="00D67E0B" w:rsidP="00917F3D">
            <w:pPr>
              <w:spacing w:line="240" w:lineRule="auto"/>
              <w:rPr>
                <w:rFonts w:ascii="Times New Roman" w:hAnsi="Times New Roman" w:cs="Times New Roman"/>
                <w:b/>
                <w:i w:val="0"/>
                <w:sz w:val="22"/>
                <w:szCs w:val="22"/>
              </w:rPr>
            </w:pPr>
            <w:r w:rsidRPr="00944E42">
              <w:rPr>
                <w:rFonts w:ascii="Times New Roman" w:hAnsi="Times New Roman" w:cs="Times New Roman"/>
                <w:b/>
                <w:sz w:val="22"/>
                <w:szCs w:val="22"/>
              </w:rPr>
              <w:t>Submit E-Portfolio Link</w:t>
            </w:r>
            <w:r w:rsidR="00C3684E" w:rsidRPr="00944E42">
              <w:rPr>
                <w:rFonts w:ascii="Times New Roman" w:hAnsi="Times New Roman" w:cs="Times New Roman"/>
                <w:b/>
                <w:sz w:val="22"/>
                <w:szCs w:val="22"/>
              </w:rPr>
              <w:t xml:space="preserve"> </w:t>
            </w:r>
            <w:r w:rsidRPr="00944E42">
              <w:rPr>
                <w:rFonts w:ascii="Times New Roman" w:hAnsi="Times New Roman" w:cs="Times New Roman"/>
                <w:b/>
                <w:sz w:val="22"/>
                <w:szCs w:val="22"/>
              </w:rPr>
              <w:t>5 p.m. MST</w:t>
            </w:r>
          </w:p>
        </w:tc>
      </w:tr>
      <w:tr w:rsidR="00AC02B9" w:rsidRPr="00F2369D" w14:paraId="5FF007E3" w14:textId="77777777" w:rsidTr="00AC02B9">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55542A56" w14:textId="6E391A0B" w:rsidR="00AC02B9" w:rsidRPr="00F2369D" w:rsidRDefault="00AC02B9" w:rsidP="00AC02B9">
            <w:pPr>
              <w:spacing w:line="240" w:lineRule="auto"/>
              <w:jc w:val="center"/>
              <w:rPr>
                <w:rFonts w:ascii="Times New Roman" w:hAnsi="Times New Roman" w:cs="Times New Roman"/>
                <w:i w:val="0"/>
                <w:sz w:val="22"/>
                <w:szCs w:val="22"/>
              </w:rPr>
            </w:pPr>
          </w:p>
          <w:p w14:paraId="18E8F797" w14:textId="77777777" w:rsidR="00AC02B9" w:rsidRPr="00F2369D" w:rsidRDefault="00AC02B9" w:rsidP="00AC02B9">
            <w:pPr>
              <w:spacing w:line="240" w:lineRule="auto"/>
              <w:jc w:val="center"/>
              <w:rPr>
                <w:rFonts w:ascii="Times New Roman" w:hAnsi="Times New Roman" w:cs="Times New Roman"/>
                <w:i w:val="0"/>
                <w:sz w:val="22"/>
                <w:szCs w:val="22"/>
              </w:rPr>
            </w:pPr>
            <w:bookmarkStart w:id="4" w:name="_Toc232262398"/>
            <w:bookmarkStart w:id="5" w:name="_Toc265588768"/>
            <w:r w:rsidRPr="00F2369D">
              <w:rPr>
                <w:rFonts w:ascii="Times New Roman" w:hAnsi="Times New Roman" w:cs="Times New Roman"/>
                <w:i w:val="0"/>
                <w:sz w:val="22"/>
                <w:szCs w:val="22"/>
              </w:rPr>
              <w:t>Week Two</w:t>
            </w:r>
            <w:bookmarkEnd w:id="4"/>
            <w:bookmarkEnd w:id="5"/>
          </w:p>
          <w:p w14:paraId="3C6F273C" w14:textId="77777777" w:rsidR="00AC02B9" w:rsidRPr="00F2369D" w:rsidRDefault="00AC02B9" w:rsidP="00AC02B9">
            <w:pPr>
              <w:spacing w:line="240" w:lineRule="auto"/>
              <w:jc w:val="center"/>
              <w:rPr>
                <w:rFonts w:ascii="Times New Roman" w:hAnsi="Times New Roman" w:cs="Times New Roman"/>
                <w:i w:val="0"/>
                <w:sz w:val="22"/>
                <w:szCs w:val="22"/>
              </w:rPr>
            </w:pPr>
            <w:r w:rsidRPr="00F2369D">
              <w:rPr>
                <w:rFonts w:ascii="Times New Roman" w:hAnsi="Times New Roman" w:cs="Times New Roman"/>
                <w:i w:val="0"/>
                <w:sz w:val="22"/>
                <w:szCs w:val="22"/>
              </w:rPr>
              <w:t xml:space="preserve">9/4 </w:t>
            </w:r>
          </w:p>
          <w:p w14:paraId="0F40F84D" w14:textId="77777777" w:rsidR="00AC02B9" w:rsidRPr="00F2369D" w:rsidRDefault="00AC02B9" w:rsidP="00AC02B9">
            <w:pPr>
              <w:spacing w:line="240" w:lineRule="auto"/>
              <w:rPr>
                <w:rFonts w:ascii="Times New Roman" w:hAnsi="Times New Roman" w:cs="Times New Roman"/>
                <w:i w:val="0"/>
                <w:sz w:val="22"/>
                <w:szCs w:val="22"/>
              </w:rPr>
            </w:pP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4A824ABC" w14:textId="77777777" w:rsidR="00AC02B9" w:rsidRPr="00F2369D" w:rsidRDefault="00AC02B9" w:rsidP="00AC02B9">
            <w:pPr>
              <w:spacing w:line="240" w:lineRule="auto"/>
              <w:rPr>
                <w:rFonts w:ascii="Times New Roman" w:hAnsi="Times New Roman" w:cs="Times New Roman"/>
                <w:b/>
                <w:i w:val="0"/>
                <w:sz w:val="22"/>
                <w:szCs w:val="22"/>
              </w:rPr>
            </w:pPr>
            <w:r w:rsidRPr="00F2369D">
              <w:rPr>
                <w:rFonts w:ascii="Times New Roman" w:hAnsi="Times New Roman" w:cs="Times New Roman"/>
                <w:b/>
                <w:i w:val="0"/>
                <w:sz w:val="22"/>
                <w:szCs w:val="22"/>
              </w:rPr>
              <w:t>No class</w:t>
            </w:r>
          </w:p>
          <w:p w14:paraId="29E28848" w14:textId="77777777" w:rsidR="00AC02B9" w:rsidRPr="00F2369D" w:rsidRDefault="00AC02B9" w:rsidP="00C73EC1">
            <w:pPr>
              <w:spacing w:line="240" w:lineRule="auto"/>
              <w:rPr>
                <w:rFonts w:ascii="Times New Roman" w:hAnsi="Times New Roman" w:cs="Times New Roman"/>
                <w:b/>
                <w:i w:val="0"/>
                <w:sz w:val="22"/>
                <w:szCs w:val="22"/>
              </w:rPr>
            </w:pPr>
          </w:p>
        </w:tc>
        <w:tc>
          <w:tcPr>
            <w:tcW w:w="2841" w:type="dxa"/>
            <w:tcBorders>
              <w:top w:val="nil"/>
              <w:left w:val="nil"/>
              <w:bottom w:val="single" w:sz="8" w:space="0" w:color="auto"/>
              <w:right w:val="single" w:sz="8" w:space="0" w:color="auto"/>
            </w:tcBorders>
            <w:shd w:val="pct10" w:color="auto" w:fill="auto"/>
          </w:tcPr>
          <w:p w14:paraId="72930686" w14:textId="499DFC2E" w:rsidR="00AC02B9" w:rsidRPr="00944E42" w:rsidRDefault="00C3684E" w:rsidP="00AC02B9">
            <w:pPr>
              <w:suppressAutoHyphens w:val="0"/>
              <w:spacing w:after="0" w:line="240" w:lineRule="auto"/>
              <w:rPr>
                <w:rFonts w:ascii="Times New Roman" w:eastAsia="Times New Roman" w:hAnsi="Times New Roman" w:cs="Times New Roman"/>
                <w:b/>
                <w:bCs/>
                <w:i w:val="0"/>
                <w:iCs w:val="0"/>
                <w:kern w:val="0"/>
                <w:sz w:val="22"/>
                <w:szCs w:val="22"/>
                <w:bdr w:val="none" w:sz="0" w:space="0" w:color="auto" w:frame="1"/>
                <w:lang w:bidi="ar-SA"/>
              </w:rPr>
            </w:pPr>
            <w:r w:rsidRPr="00944E42">
              <w:rPr>
                <w:rFonts w:ascii="Times New Roman" w:eastAsia="Times New Roman" w:hAnsi="Times New Roman" w:cs="Times New Roman"/>
                <w:b/>
                <w:bCs/>
                <w:i w:val="0"/>
                <w:iCs w:val="0"/>
                <w:kern w:val="0"/>
                <w:sz w:val="22"/>
                <w:szCs w:val="22"/>
                <w:bdr w:val="none" w:sz="0" w:space="0" w:color="auto" w:frame="1"/>
                <w:lang w:bidi="ar-SA"/>
              </w:rPr>
              <w:t xml:space="preserve">Grammar Review </w:t>
            </w:r>
            <w:r w:rsidR="00917F3D" w:rsidRPr="00944E42">
              <w:rPr>
                <w:rFonts w:ascii="Times New Roman" w:eastAsia="Times New Roman" w:hAnsi="Times New Roman" w:cs="Times New Roman"/>
                <w:b/>
                <w:bCs/>
                <w:i w:val="0"/>
                <w:iCs w:val="0"/>
                <w:kern w:val="0"/>
                <w:sz w:val="22"/>
                <w:szCs w:val="22"/>
                <w:bdr w:val="none" w:sz="0" w:space="0" w:color="auto" w:frame="1"/>
                <w:lang w:bidi="ar-SA"/>
              </w:rPr>
              <w:t>and Writing Process Reflection</w:t>
            </w:r>
          </w:p>
          <w:p w14:paraId="0D6E30C1" w14:textId="77777777" w:rsidR="00AC02B9" w:rsidRPr="00944E42" w:rsidRDefault="00AC02B9" w:rsidP="00AC02B9">
            <w:pPr>
              <w:suppressAutoHyphens w:val="0"/>
              <w:spacing w:after="0" w:line="240" w:lineRule="auto"/>
              <w:rPr>
                <w:rFonts w:ascii="Times New Roman" w:eastAsia="Times New Roman" w:hAnsi="Times New Roman" w:cs="Times New Roman"/>
                <w:b/>
                <w:bCs/>
                <w:i w:val="0"/>
                <w:iCs w:val="0"/>
                <w:kern w:val="0"/>
                <w:sz w:val="22"/>
                <w:szCs w:val="22"/>
                <w:bdr w:val="none" w:sz="0" w:space="0" w:color="auto" w:frame="1"/>
                <w:lang w:bidi="ar-SA"/>
              </w:rPr>
            </w:pPr>
          </w:p>
          <w:p w14:paraId="57510925" w14:textId="77777777" w:rsidR="00AC02B9" w:rsidRPr="00944E42" w:rsidRDefault="00AC02B9" w:rsidP="00AC02B9">
            <w:pPr>
              <w:suppressAutoHyphens w:val="0"/>
              <w:spacing w:after="0" w:line="240" w:lineRule="auto"/>
              <w:rPr>
                <w:rFonts w:ascii="Times New Roman" w:eastAsia="Times New Roman" w:hAnsi="Times New Roman" w:cs="Times New Roman"/>
                <w:b/>
                <w:bCs/>
                <w:i w:val="0"/>
                <w:iCs w:val="0"/>
                <w:kern w:val="0"/>
                <w:sz w:val="22"/>
                <w:szCs w:val="22"/>
                <w:bdr w:val="none" w:sz="0" w:space="0" w:color="auto" w:frame="1"/>
                <w:lang w:bidi="ar-SA"/>
              </w:rPr>
            </w:pPr>
          </w:p>
          <w:p w14:paraId="5AD8B0A6" w14:textId="0B88345D" w:rsidR="00AC02B9" w:rsidRPr="00944E42" w:rsidRDefault="00AC02B9" w:rsidP="00AC02B9">
            <w:pPr>
              <w:suppressAutoHyphens w:val="0"/>
              <w:spacing w:after="0" w:line="240" w:lineRule="auto"/>
              <w:rPr>
                <w:rFonts w:ascii="Times New Roman" w:eastAsia="Times New Roman" w:hAnsi="Times New Roman" w:cs="Times New Roman"/>
                <w:bCs/>
                <w:i w:val="0"/>
                <w:iCs w:val="0"/>
                <w:kern w:val="0"/>
                <w:sz w:val="22"/>
                <w:szCs w:val="22"/>
                <w:bdr w:val="none" w:sz="0" w:space="0" w:color="auto" w:frame="1"/>
                <w:lang w:bidi="ar-SA"/>
              </w:rPr>
            </w:pPr>
            <w:r w:rsidRPr="00944E42">
              <w:rPr>
                <w:rFonts w:ascii="Times New Roman" w:eastAsia="Times New Roman" w:hAnsi="Times New Roman" w:cs="Times New Roman"/>
                <w:b/>
                <w:bCs/>
                <w:i w:val="0"/>
                <w:iCs w:val="0"/>
                <w:kern w:val="0"/>
                <w:sz w:val="22"/>
                <w:szCs w:val="22"/>
                <w:bdr w:val="none" w:sz="0" w:space="0" w:color="auto" w:frame="1"/>
                <w:lang w:bidi="ar-SA"/>
              </w:rPr>
              <w:t xml:space="preserve">Read: </w:t>
            </w:r>
            <w:r w:rsidR="00917F3D" w:rsidRPr="00944E42">
              <w:rPr>
                <w:rFonts w:ascii="Times New Roman" w:eastAsia="Times New Roman" w:hAnsi="Times New Roman" w:cs="Times New Roman"/>
                <w:bCs/>
                <w:i w:val="0"/>
                <w:iCs w:val="0"/>
                <w:kern w:val="0"/>
                <w:sz w:val="22"/>
                <w:szCs w:val="22"/>
                <w:bdr w:val="none" w:sz="0" w:space="0" w:color="auto" w:frame="1"/>
                <w:lang w:bidi="ar-SA"/>
              </w:rPr>
              <w:t xml:space="preserve">p. 16 – 22, </w:t>
            </w:r>
          </w:p>
          <w:p w14:paraId="7169CB0E" w14:textId="77777777" w:rsidR="00917F3D" w:rsidRPr="00944E42" w:rsidRDefault="00917F3D" w:rsidP="00AC02B9">
            <w:pPr>
              <w:suppressAutoHyphens w:val="0"/>
              <w:spacing w:after="0" w:line="240" w:lineRule="auto"/>
              <w:rPr>
                <w:rFonts w:ascii="Times New Roman" w:hAnsi="Times New Roman" w:cs="Times New Roman"/>
                <w:b/>
                <w:sz w:val="22"/>
                <w:szCs w:val="22"/>
              </w:rPr>
            </w:pPr>
          </w:p>
          <w:p w14:paraId="6F5CC508" w14:textId="029FDAEA" w:rsidR="00917F3D" w:rsidRPr="00A44626" w:rsidRDefault="00917F3D" w:rsidP="00AC02B9">
            <w:pPr>
              <w:suppressAutoHyphens w:val="0"/>
              <w:spacing w:after="0" w:line="240" w:lineRule="auto"/>
              <w:rPr>
                <w:rFonts w:ascii="Times New Roman" w:eastAsia="Times New Roman" w:hAnsi="Times New Roman" w:cs="Times New Roman"/>
                <w:i w:val="0"/>
                <w:iCs w:val="0"/>
                <w:kern w:val="0"/>
                <w:lang w:bidi="ar-SA"/>
              </w:rPr>
            </w:pPr>
            <w:r w:rsidRPr="00A44626">
              <w:rPr>
                <w:rFonts w:ascii="Times New Roman" w:hAnsi="Times New Roman" w:cs="Times New Roman"/>
                <w:b/>
                <w:i w:val="0"/>
                <w:sz w:val="22"/>
                <w:szCs w:val="22"/>
              </w:rPr>
              <w:t>Assignment #2: Writing Process Reflection Due 5 p.m. MST</w:t>
            </w:r>
          </w:p>
          <w:p w14:paraId="45FDB2D6" w14:textId="77777777" w:rsidR="00AC02B9" w:rsidRPr="00944E42" w:rsidRDefault="00AC02B9" w:rsidP="00AC02B9">
            <w:pPr>
              <w:suppressAutoHyphens w:val="0"/>
              <w:spacing w:after="0" w:line="240" w:lineRule="auto"/>
              <w:rPr>
                <w:rFonts w:ascii="Times New Roman" w:eastAsia="Times New Roman" w:hAnsi="Times New Roman" w:cs="Times New Roman"/>
                <w:b/>
                <w:bCs/>
                <w:i w:val="0"/>
                <w:iCs w:val="0"/>
                <w:kern w:val="0"/>
                <w:sz w:val="22"/>
                <w:szCs w:val="22"/>
                <w:bdr w:val="none" w:sz="0" w:space="0" w:color="auto" w:frame="1"/>
                <w:lang w:bidi="ar-SA"/>
              </w:rPr>
            </w:pPr>
          </w:p>
          <w:p w14:paraId="4AA1F668" w14:textId="77777777" w:rsidR="00AC02B9" w:rsidRPr="00944E42" w:rsidRDefault="00AC02B9" w:rsidP="00917F3D">
            <w:pPr>
              <w:spacing w:line="240" w:lineRule="auto"/>
              <w:rPr>
                <w:rFonts w:ascii="Times New Roman" w:eastAsia="Times New Roman" w:hAnsi="Times New Roman" w:cs="Times New Roman"/>
                <w:i w:val="0"/>
                <w:iCs w:val="0"/>
                <w:color w:val="011837"/>
                <w:kern w:val="0"/>
                <w:sz w:val="22"/>
                <w:szCs w:val="22"/>
                <w:lang w:bidi="ar-SA"/>
              </w:rPr>
            </w:pPr>
          </w:p>
        </w:tc>
        <w:tc>
          <w:tcPr>
            <w:tcW w:w="2271" w:type="dxa"/>
            <w:tcBorders>
              <w:top w:val="nil"/>
              <w:left w:val="nil"/>
              <w:bottom w:val="single" w:sz="8" w:space="0" w:color="auto"/>
              <w:right w:val="single" w:sz="8" w:space="0" w:color="auto"/>
            </w:tcBorders>
            <w:shd w:val="pct10" w:color="auto" w:fill="auto"/>
          </w:tcPr>
          <w:p w14:paraId="4276C7C7" w14:textId="183372D6" w:rsidR="00AC02B9" w:rsidRPr="00A44626" w:rsidRDefault="001B689C" w:rsidP="00AC02B9">
            <w:pPr>
              <w:spacing w:line="240" w:lineRule="auto"/>
              <w:rPr>
                <w:rFonts w:ascii="Times New Roman" w:hAnsi="Times New Roman" w:cs="Times New Roman"/>
                <w:b/>
                <w:i w:val="0"/>
                <w:sz w:val="22"/>
                <w:szCs w:val="22"/>
              </w:rPr>
            </w:pPr>
            <w:r w:rsidRPr="00A44626">
              <w:rPr>
                <w:rFonts w:ascii="Times New Roman" w:hAnsi="Times New Roman" w:cs="Times New Roman"/>
                <w:b/>
                <w:i w:val="0"/>
                <w:sz w:val="22"/>
                <w:szCs w:val="22"/>
              </w:rPr>
              <w:t xml:space="preserve">Grammar Quiz #1 Due 5 p.m. MST </w:t>
            </w:r>
          </w:p>
          <w:p w14:paraId="26171E3E" w14:textId="77777777" w:rsidR="00AC02B9" w:rsidRPr="00944E42" w:rsidRDefault="00AC02B9" w:rsidP="001B689C">
            <w:pPr>
              <w:spacing w:line="240" w:lineRule="auto"/>
              <w:rPr>
                <w:rFonts w:ascii="Times New Roman" w:hAnsi="Times New Roman" w:cs="Times New Roman"/>
                <w:b/>
                <w:i w:val="0"/>
                <w:sz w:val="22"/>
                <w:szCs w:val="22"/>
              </w:rPr>
            </w:pPr>
          </w:p>
        </w:tc>
      </w:tr>
      <w:tr w:rsidR="00AC02B9" w:rsidRPr="00F2369D" w14:paraId="12DD6C70" w14:textId="77777777" w:rsidTr="00AC02B9">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166B87BA" w14:textId="77777777" w:rsidR="00AC02B9" w:rsidRPr="00F2369D" w:rsidRDefault="00AC02B9" w:rsidP="00AC02B9">
            <w:pPr>
              <w:spacing w:line="240" w:lineRule="auto"/>
              <w:jc w:val="center"/>
              <w:rPr>
                <w:rFonts w:ascii="Times New Roman" w:hAnsi="Times New Roman" w:cs="Times New Roman"/>
                <w:i w:val="0"/>
                <w:sz w:val="22"/>
                <w:szCs w:val="22"/>
              </w:rPr>
            </w:pPr>
          </w:p>
          <w:p w14:paraId="3642B281" w14:textId="77777777" w:rsidR="00AC02B9" w:rsidRPr="00F2369D" w:rsidRDefault="00AC02B9" w:rsidP="00AC02B9">
            <w:pPr>
              <w:spacing w:line="240" w:lineRule="auto"/>
              <w:jc w:val="center"/>
              <w:rPr>
                <w:rFonts w:ascii="Times New Roman" w:hAnsi="Times New Roman" w:cs="Times New Roman"/>
                <w:i w:val="0"/>
                <w:sz w:val="22"/>
                <w:szCs w:val="22"/>
              </w:rPr>
            </w:pPr>
            <w:bookmarkStart w:id="6" w:name="_Toc232262399"/>
            <w:bookmarkStart w:id="7" w:name="_Toc265588769"/>
            <w:r w:rsidRPr="00F2369D">
              <w:rPr>
                <w:rFonts w:ascii="Times New Roman" w:hAnsi="Times New Roman" w:cs="Times New Roman"/>
                <w:i w:val="0"/>
                <w:sz w:val="22"/>
                <w:szCs w:val="22"/>
              </w:rPr>
              <w:t>Week Three</w:t>
            </w:r>
            <w:bookmarkEnd w:id="6"/>
            <w:bookmarkEnd w:id="7"/>
          </w:p>
          <w:p w14:paraId="37C6C0BA" w14:textId="77777777" w:rsidR="00AC02B9" w:rsidRPr="00F2369D" w:rsidRDefault="00AC02B9" w:rsidP="00AC02B9">
            <w:pPr>
              <w:spacing w:line="240" w:lineRule="auto"/>
              <w:jc w:val="center"/>
              <w:rPr>
                <w:rFonts w:ascii="Times New Roman" w:hAnsi="Times New Roman" w:cs="Times New Roman"/>
                <w:i w:val="0"/>
                <w:sz w:val="22"/>
                <w:szCs w:val="22"/>
              </w:rPr>
            </w:pPr>
            <w:r w:rsidRPr="00F2369D">
              <w:rPr>
                <w:rFonts w:ascii="Times New Roman" w:hAnsi="Times New Roman" w:cs="Times New Roman"/>
                <w:i w:val="0"/>
                <w:sz w:val="22"/>
                <w:szCs w:val="22"/>
              </w:rPr>
              <w:t>9/11</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5EDC6C72" w14:textId="36BA1FFB" w:rsidR="00AC02B9" w:rsidRPr="00F2369D" w:rsidRDefault="00AC02B9" w:rsidP="00AC02B9">
            <w:pPr>
              <w:suppressAutoHyphens w:val="0"/>
              <w:spacing w:after="0" w:line="240" w:lineRule="auto"/>
              <w:rPr>
                <w:rFonts w:ascii="Times New Roman" w:eastAsia="Times New Roman" w:hAnsi="Times New Roman" w:cs="Times New Roman"/>
                <w:i w:val="0"/>
                <w:iCs w:val="0"/>
                <w:kern w:val="0"/>
                <w:lang w:bidi="ar-SA"/>
              </w:rPr>
            </w:pPr>
            <w:r w:rsidRPr="00F2369D">
              <w:rPr>
                <w:rFonts w:ascii="Times New Roman" w:eastAsia="Times New Roman" w:hAnsi="Times New Roman" w:cs="Times New Roman"/>
                <w:b/>
                <w:bCs/>
                <w:i w:val="0"/>
                <w:iCs w:val="0"/>
                <w:kern w:val="0"/>
                <w:sz w:val="22"/>
                <w:szCs w:val="22"/>
                <w:bdr w:val="none" w:sz="0" w:space="0" w:color="auto" w:frame="1"/>
                <w:lang w:bidi="ar-SA"/>
              </w:rPr>
              <w:t xml:space="preserve">Intro to </w:t>
            </w:r>
            <w:r w:rsidR="00917F3D" w:rsidRPr="00F2369D">
              <w:rPr>
                <w:rFonts w:ascii="Times New Roman" w:eastAsia="Times New Roman" w:hAnsi="Times New Roman" w:cs="Times New Roman"/>
                <w:b/>
                <w:bCs/>
                <w:i w:val="0"/>
                <w:iCs w:val="0"/>
                <w:kern w:val="0"/>
                <w:sz w:val="22"/>
                <w:szCs w:val="22"/>
                <w:bdr w:val="none" w:sz="0" w:space="0" w:color="auto" w:frame="1"/>
                <w:lang w:bidi="ar-SA"/>
              </w:rPr>
              <w:t xml:space="preserve">Selecting Semester Topic </w:t>
            </w:r>
          </w:p>
          <w:p w14:paraId="49393931" w14:textId="77777777" w:rsidR="00AC02B9" w:rsidRPr="00F2369D" w:rsidRDefault="00AC02B9" w:rsidP="00AC02B9">
            <w:pPr>
              <w:suppressAutoHyphens w:val="0"/>
              <w:spacing w:after="0" w:line="240" w:lineRule="auto"/>
              <w:rPr>
                <w:rFonts w:ascii="Times New Roman" w:eastAsia="Times New Roman" w:hAnsi="Times New Roman" w:cs="Times New Roman"/>
                <w:b/>
                <w:bCs/>
                <w:i w:val="0"/>
                <w:iCs w:val="0"/>
                <w:kern w:val="0"/>
                <w:sz w:val="22"/>
                <w:szCs w:val="22"/>
                <w:bdr w:val="none" w:sz="0" w:space="0" w:color="auto" w:frame="1"/>
                <w:lang w:bidi="ar-SA"/>
              </w:rPr>
            </w:pPr>
          </w:p>
          <w:p w14:paraId="637F29A0" w14:textId="77777777" w:rsidR="00CF35FE" w:rsidRPr="00F2369D" w:rsidRDefault="00CF35FE" w:rsidP="0044049C">
            <w:pPr>
              <w:suppressAutoHyphens w:val="0"/>
              <w:spacing w:after="0" w:line="240" w:lineRule="auto"/>
              <w:rPr>
                <w:rFonts w:ascii="Times New Roman" w:eastAsia="Times New Roman" w:hAnsi="Times New Roman" w:cs="Times New Roman"/>
                <w:b/>
                <w:bCs/>
                <w:i w:val="0"/>
                <w:iCs w:val="0"/>
                <w:kern w:val="0"/>
                <w:sz w:val="22"/>
                <w:szCs w:val="22"/>
                <w:bdr w:val="none" w:sz="0" w:space="0" w:color="auto" w:frame="1"/>
                <w:lang w:bidi="ar-SA"/>
              </w:rPr>
            </w:pPr>
            <w:r w:rsidRPr="00F2369D">
              <w:rPr>
                <w:rFonts w:ascii="Times New Roman" w:eastAsia="Times New Roman" w:hAnsi="Times New Roman" w:cs="Times New Roman"/>
                <w:b/>
                <w:bCs/>
                <w:i w:val="0"/>
                <w:iCs w:val="0"/>
                <w:kern w:val="0"/>
                <w:sz w:val="22"/>
                <w:szCs w:val="22"/>
                <w:bdr w:val="none" w:sz="0" w:space="0" w:color="auto" w:frame="1"/>
                <w:lang w:bidi="ar-SA"/>
              </w:rPr>
              <w:t>Class Discussion: What is a researchable topic?</w:t>
            </w:r>
          </w:p>
          <w:p w14:paraId="206CC46E" w14:textId="77777777" w:rsidR="00CF35FE" w:rsidRPr="00F2369D" w:rsidRDefault="00CF35FE" w:rsidP="0044049C">
            <w:pPr>
              <w:suppressAutoHyphens w:val="0"/>
              <w:spacing w:after="0" w:line="240" w:lineRule="auto"/>
              <w:rPr>
                <w:rFonts w:ascii="Times New Roman" w:eastAsia="Times New Roman" w:hAnsi="Times New Roman" w:cs="Times New Roman"/>
                <w:b/>
                <w:bCs/>
                <w:i w:val="0"/>
                <w:iCs w:val="0"/>
                <w:kern w:val="0"/>
                <w:sz w:val="22"/>
                <w:szCs w:val="22"/>
                <w:bdr w:val="none" w:sz="0" w:space="0" w:color="auto" w:frame="1"/>
                <w:lang w:bidi="ar-SA"/>
              </w:rPr>
            </w:pPr>
          </w:p>
          <w:p w14:paraId="324E6F93" w14:textId="0208A437" w:rsidR="00AC02B9" w:rsidRPr="00F2369D" w:rsidRDefault="00AC02B9" w:rsidP="0044049C">
            <w:pPr>
              <w:suppressAutoHyphens w:val="0"/>
              <w:spacing w:after="0" w:line="240" w:lineRule="auto"/>
              <w:rPr>
                <w:rFonts w:ascii="Times New Roman" w:eastAsia="Times New Roman" w:hAnsi="Times New Roman" w:cs="Times New Roman"/>
                <w:i w:val="0"/>
                <w:iCs w:val="0"/>
                <w:kern w:val="0"/>
                <w:lang w:bidi="ar-SA"/>
              </w:rPr>
            </w:pPr>
            <w:r w:rsidRPr="00F2369D">
              <w:rPr>
                <w:rFonts w:ascii="Times New Roman" w:eastAsia="Times New Roman" w:hAnsi="Times New Roman" w:cs="Times New Roman"/>
                <w:b/>
                <w:bCs/>
                <w:i w:val="0"/>
                <w:iCs w:val="0"/>
                <w:kern w:val="0"/>
                <w:sz w:val="22"/>
                <w:szCs w:val="22"/>
                <w:bdr w:val="none" w:sz="0" w:space="0" w:color="auto" w:frame="1"/>
                <w:lang w:bidi="ar-SA"/>
              </w:rPr>
              <w:t xml:space="preserve">Read: </w:t>
            </w:r>
            <w:r w:rsidRPr="00F2369D">
              <w:rPr>
                <w:rFonts w:ascii="Times New Roman" w:eastAsia="Times New Roman" w:hAnsi="Times New Roman" w:cs="Times New Roman"/>
                <w:bCs/>
                <w:i w:val="0"/>
                <w:iCs w:val="0"/>
                <w:kern w:val="0"/>
                <w:sz w:val="22"/>
                <w:szCs w:val="22"/>
                <w:bdr w:val="none" w:sz="0" w:space="0" w:color="auto" w:frame="1"/>
                <w:lang w:bidi="ar-SA"/>
              </w:rPr>
              <w:t xml:space="preserve">p. </w:t>
            </w:r>
            <w:r w:rsidR="00CF35FE" w:rsidRPr="00F2369D">
              <w:rPr>
                <w:rFonts w:ascii="Times New Roman" w:eastAsia="Times New Roman" w:hAnsi="Times New Roman" w:cs="Times New Roman"/>
                <w:bCs/>
                <w:i w:val="0"/>
                <w:iCs w:val="0"/>
                <w:kern w:val="0"/>
                <w:sz w:val="22"/>
                <w:szCs w:val="22"/>
                <w:bdr w:val="none" w:sz="0" w:space="0" w:color="auto" w:frame="1"/>
                <w:lang w:bidi="ar-SA"/>
              </w:rPr>
              <w:t>88 - 90</w:t>
            </w:r>
          </w:p>
          <w:p w14:paraId="2090865C" w14:textId="77777777" w:rsidR="00CF35FE" w:rsidRPr="00F2369D" w:rsidRDefault="00CF35FE" w:rsidP="00212C27">
            <w:pPr>
              <w:tabs>
                <w:tab w:val="center" w:pos="1891"/>
              </w:tabs>
              <w:spacing w:line="240" w:lineRule="auto"/>
              <w:rPr>
                <w:rFonts w:ascii="Times New Roman" w:hAnsi="Times New Roman" w:cs="Times New Roman"/>
                <w:b/>
                <w:sz w:val="22"/>
                <w:szCs w:val="22"/>
                <w:highlight w:val="yellow"/>
              </w:rPr>
            </w:pPr>
          </w:p>
          <w:p w14:paraId="061B2197" w14:textId="2AD2061C" w:rsidR="00AC02B9" w:rsidRPr="00F2369D" w:rsidRDefault="00AC02B9" w:rsidP="00212C27">
            <w:pPr>
              <w:tabs>
                <w:tab w:val="center" w:pos="1891"/>
              </w:tabs>
              <w:spacing w:line="240" w:lineRule="auto"/>
              <w:rPr>
                <w:rFonts w:ascii="Times New Roman" w:hAnsi="Times New Roman" w:cs="Times New Roman"/>
                <w:i w:val="0"/>
                <w:sz w:val="22"/>
                <w:szCs w:val="22"/>
              </w:rPr>
            </w:pPr>
            <w:r w:rsidRPr="00F2369D">
              <w:rPr>
                <w:rFonts w:ascii="Times New Roman" w:hAnsi="Times New Roman" w:cs="Times New Roman"/>
                <w:b/>
                <w:sz w:val="22"/>
                <w:szCs w:val="22"/>
                <w:highlight w:val="yellow"/>
              </w:rPr>
              <w:br/>
            </w:r>
          </w:p>
        </w:tc>
        <w:tc>
          <w:tcPr>
            <w:tcW w:w="2841" w:type="dxa"/>
            <w:tcBorders>
              <w:top w:val="nil"/>
              <w:left w:val="nil"/>
              <w:bottom w:val="single" w:sz="8" w:space="0" w:color="auto"/>
              <w:right w:val="single" w:sz="8" w:space="0" w:color="auto"/>
            </w:tcBorders>
            <w:shd w:val="pct10" w:color="auto" w:fill="auto"/>
          </w:tcPr>
          <w:p w14:paraId="248758C8" w14:textId="42D01D44" w:rsidR="00AC02B9" w:rsidRPr="00944E42" w:rsidRDefault="0044049C" w:rsidP="0044049C">
            <w:pPr>
              <w:rPr>
                <w:rFonts w:ascii="Times New Roman" w:hAnsi="Times New Roman" w:cs="Times New Roman"/>
                <w:b/>
                <w:i w:val="0"/>
                <w:sz w:val="22"/>
                <w:szCs w:val="22"/>
              </w:rPr>
            </w:pPr>
            <w:r w:rsidRPr="00944E42">
              <w:rPr>
                <w:rFonts w:ascii="Times New Roman" w:hAnsi="Times New Roman" w:cs="Times New Roman"/>
                <w:b/>
                <w:i w:val="0"/>
                <w:sz w:val="22"/>
                <w:szCs w:val="22"/>
              </w:rPr>
              <w:t>Grammar Review #2</w:t>
            </w:r>
          </w:p>
        </w:tc>
        <w:tc>
          <w:tcPr>
            <w:tcW w:w="2271" w:type="dxa"/>
            <w:tcBorders>
              <w:top w:val="nil"/>
              <w:left w:val="nil"/>
              <w:bottom w:val="single" w:sz="8" w:space="0" w:color="auto"/>
              <w:right w:val="single" w:sz="8" w:space="0" w:color="auto"/>
            </w:tcBorders>
            <w:shd w:val="pct10" w:color="auto" w:fill="auto"/>
          </w:tcPr>
          <w:p w14:paraId="7765AE52" w14:textId="542A557F" w:rsidR="00AC02B9" w:rsidRPr="00944E42" w:rsidRDefault="00212C27" w:rsidP="00212C27">
            <w:pPr>
              <w:spacing w:line="240" w:lineRule="auto"/>
              <w:rPr>
                <w:rFonts w:ascii="Times New Roman" w:hAnsi="Times New Roman" w:cs="Times New Roman"/>
                <w:b/>
                <w:i w:val="0"/>
                <w:sz w:val="22"/>
                <w:szCs w:val="22"/>
              </w:rPr>
            </w:pPr>
            <w:r w:rsidRPr="00944E42">
              <w:rPr>
                <w:rFonts w:ascii="Times New Roman" w:hAnsi="Times New Roman" w:cs="Times New Roman"/>
                <w:b/>
                <w:i w:val="0"/>
                <w:sz w:val="22"/>
                <w:szCs w:val="22"/>
              </w:rPr>
              <w:t>Assignment #3 Due – Submit Semester Topic</w:t>
            </w:r>
            <w:r w:rsidR="00AC02B9" w:rsidRPr="00944E42">
              <w:rPr>
                <w:rFonts w:ascii="Times New Roman" w:hAnsi="Times New Roman" w:cs="Times New Roman"/>
                <w:b/>
                <w:i w:val="0"/>
                <w:sz w:val="22"/>
                <w:szCs w:val="22"/>
              </w:rPr>
              <w:t xml:space="preserve"> at 5 p.m</w:t>
            </w:r>
            <w:r w:rsidRPr="00944E42">
              <w:rPr>
                <w:rFonts w:ascii="Times New Roman" w:hAnsi="Times New Roman" w:cs="Times New Roman"/>
                <w:b/>
                <w:i w:val="0"/>
                <w:sz w:val="22"/>
                <w:szCs w:val="22"/>
              </w:rPr>
              <w:t>. MST</w:t>
            </w:r>
          </w:p>
        </w:tc>
      </w:tr>
      <w:tr w:rsidR="00AC02B9" w:rsidRPr="00F2369D" w14:paraId="41C82541" w14:textId="77777777" w:rsidTr="00AC02B9">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5395C6D9" w14:textId="07B8799F" w:rsidR="00AC02B9" w:rsidRPr="00F2369D" w:rsidRDefault="00AC02B9" w:rsidP="00AC02B9">
            <w:pPr>
              <w:spacing w:line="240" w:lineRule="auto"/>
              <w:jc w:val="center"/>
              <w:rPr>
                <w:rFonts w:ascii="Times New Roman" w:hAnsi="Times New Roman" w:cs="Times New Roman"/>
                <w:i w:val="0"/>
                <w:sz w:val="22"/>
                <w:szCs w:val="22"/>
              </w:rPr>
            </w:pPr>
          </w:p>
          <w:p w14:paraId="33FA5B95" w14:textId="77777777" w:rsidR="00AC02B9" w:rsidRPr="00F2369D" w:rsidRDefault="00AC02B9" w:rsidP="00AC02B9">
            <w:pPr>
              <w:spacing w:line="240" w:lineRule="auto"/>
              <w:jc w:val="center"/>
              <w:rPr>
                <w:rFonts w:ascii="Times New Roman" w:hAnsi="Times New Roman" w:cs="Times New Roman"/>
                <w:i w:val="0"/>
                <w:sz w:val="22"/>
                <w:szCs w:val="22"/>
              </w:rPr>
            </w:pPr>
            <w:bookmarkStart w:id="8" w:name="_Toc232262400"/>
            <w:bookmarkStart w:id="9" w:name="_Toc265588770"/>
            <w:r w:rsidRPr="00F2369D">
              <w:rPr>
                <w:rFonts w:ascii="Times New Roman" w:hAnsi="Times New Roman" w:cs="Times New Roman"/>
                <w:i w:val="0"/>
                <w:sz w:val="22"/>
                <w:szCs w:val="22"/>
              </w:rPr>
              <w:t>Week Four</w:t>
            </w:r>
            <w:bookmarkEnd w:id="8"/>
            <w:bookmarkEnd w:id="9"/>
          </w:p>
          <w:p w14:paraId="26983A6C" w14:textId="77777777" w:rsidR="00AC02B9" w:rsidRPr="00F2369D" w:rsidRDefault="00AC02B9" w:rsidP="00AC02B9">
            <w:pPr>
              <w:spacing w:line="240" w:lineRule="auto"/>
              <w:jc w:val="center"/>
              <w:rPr>
                <w:rFonts w:ascii="Times New Roman" w:hAnsi="Times New Roman" w:cs="Times New Roman"/>
                <w:i w:val="0"/>
                <w:sz w:val="22"/>
                <w:szCs w:val="22"/>
              </w:rPr>
            </w:pPr>
            <w:r w:rsidRPr="00F2369D">
              <w:rPr>
                <w:rFonts w:ascii="Times New Roman" w:hAnsi="Times New Roman" w:cs="Times New Roman"/>
                <w:i w:val="0"/>
                <w:sz w:val="22"/>
                <w:szCs w:val="22"/>
              </w:rPr>
              <w:t>9/18</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34C42F3C" w14:textId="5BD6492D" w:rsidR="00036DD7" w:rsidRPr="00F2369D" w:rsidRDefault="00123D9C" w:rsidP="00AC02B9">
            <w:pPr>
              <w:spacing w:line="240" w:lineRule="auto"/>
              <w:rPr>
                <w:rFonts w:ascii="Times New Roman" w:hAnsi="Times New Roman" w:cs="Times New Roman"/>
                <w:b/>
                <w:i w:val="0"/>
                <w:sz w:val="22"/>
                <w:szCs w:val="22"/>
              </w:rPr>
            </w:pPr>
            <w:r>
              <w:rPr>
                <w:rFonts w:ascii="Times New Roman" w:hAnsi="Times New Roman" w:cs="Times New Roman"/>
                <w:b/>
                <w:bCs/>
                <w:i w:val="0"/>
                <w:iCs w:val="0"/>
                <w:color w:val="404040" w:themeColor="text1" w:themeTint="BF"/>
                <w:sz w:val="24"/>
                <w:szCs w:val="24"/>
              </w:rPr>
              <w:t xml:space="preserve">Assignment #4: </w:t>
            </w:r>
            <w:r w:rsidR="00F2369D" w:rsidRPr="00F2369D">
              <w:rPr>
                <w:rFonts w:ascii="Times New Roman" w:hAnsi="Times New Roman" w:cs="Times New Roman"/>
                <w:b/>
                <w:bCs/>
                <w:i w:val="0"/>
                <w:iCs w:val="0"/>
                <w:color w:val="404040" w:themeColor="text1" w:themeTint="BF"/>
                <w:sz w:val="24"/>
                <w:szCs w:val="24"/>
              </w:rPr>
              <w:t>Analyzing Assigned Readings and Writing a Reading Response</w:t>
            </w:r>
            <w:r>
              <w:rPr>
                <w:rFonts w:ascii="Times New Roman" w:hAnsi="Times New Roman" w:cs="Times New Roman"/>
                <w:b/>
                <w:bCs/>
                <w:i w:val="0"/>
                <w:iCs w:val="0"/>
                <w:color w:val="404040" w:themeColor="text1" w:themeTint="BF"/>
                <w:sz w:val="24"/>
                <w:szCs w:val="24"/>
              </w:rPr>
              <w:t xml:space="preserve"> </w:t>
            </w:r>
          </w:p>
          <w:p w14:paraId="380D7350" w14:textId="77777777" w:rsidR="00AC02B9" w:rsidRPr="00F2369D" w:rsidRDefault="00AC02B9" w:rsidP="00AC02B9">
            <w:pPr>
              <w:spacing w:line="240" w:lineRule="auto"/>
              <w:rPr>
                <w:rFonts w:ascii="Times New Roman" w:hAnsi="Times New Roman" w:cs="Times New Roman"/>
                <w:i w:val="0"/>
                <w:sz w:val="22"/>
                <w:szCs w:val="22"/>
              </w:rPr>
            </w:pPr>
            <w:r w:rsidRPr="00F2369D">
              <w:rPr>
                <w:rFonts w:ascii="Times New Roman" w:hAnsi="Times New Roman" w:cs="Times New Roman"/>
                <w:b/>
                <w:i w:val="0"/>
                <w:sz w:val="22"/>
                <w:szCs w:val="22"/>
              </w:rPr>
              <w:t xml:space="preserve">Read: Blackboard handouts, PDF </w:t>
            </w:r>
          </w:p>
        </w:tc>
        <w:tc>
          <w:tcPr>
            <w:tcW w:w="2841" w:type="dxa"/>
            <w:tcBorders>
              <w:top w:val="nil"/>
              <w:left w:val="nil"/>
              <w:bottom w:val="single" w:sz="8" w:space="0" w:color="auto"/>
              <w:right w:val="single" w:sz="8" w:space="0" w:color="auto"/>
            </w:tcBorders>
            <w:shd w:val="pct10" w:color="auto" w:fill="auto"/>
          </w:tcPr>
          <w:p w14:paraId="1C092116" w14:textId="2BE3BC30" w:rsidR="00274F9B" w:rsidRPr="00944E42" w:rsidRDefault="00274F9B" w:rsidP="00AC02B9">
            <w:pPr>
              <w:rPr>
                <w:rFonts w:ascii="Times New Roman" w:hAnsi="Times New Roman" w:cs="Times New Roman"/>
                <w:b/>
                <w:i w:val="0"/>
                <w:sz w:val="22"/>
                <w:szCs w:val="22"/>
              </w:rPr>
            </w:pPr>
            <w:r w:rsidRPr="00944E42">
              <w:rPr>
                <w:rFonts w:ascii="Times New Roman" w:hAnsi="Times New Roman" w:cs="Times New Roman"/>
                <w:b/>
                <w:i w:val="0"/>
                <w:sz w:val="22"/>
                <w:szCs w:val="22"/>
              </w:rPr>
              <w:t xml:space="preserve">Continue Discussion of </w:t>
            </w:r>
            <w:r w:rsidR="001019EA" w:rsidRPr="00944E42">
              <w:rPr>
                <w:rFonts w:ascii="Times New Roman" w:hAnsi="Times New Roman" w:cs="Times New Roman"/>
                <w:b/>
                <w:i w:val="0"/>
                <w:sz w:val="22"/>
                <w:szCs w:val="22"/>
              </w:rPr>
              <w:t xml:space="preserve">Analyzing Assigned Readings and </w:t>
            </w:r>
            <w:r w:rsidRPr="00944E42">
              <w:rPr>
                <w:rFonts w:ascii="Times New Roman" w:hAnsi="Times New Roman" w:cs="Times New Roman"/>
                <w:b/>
                <w:i w:val="0"/>
                <w:sz w:val="22"/>
                <w:szCs w:val="22"/>
              </w:rPr>
              <w:t xml:space="preserve">Writing </w:t>
            </w:r>
            <w:r w:rsidR="001019EA" w:rsidRPr="00944E42">
              <w:rPr>
                <w:rFonts w:ascii="Times New Roman" w:hAnsi="Times New Roman" w:cs="Times New Roman"/>
                <w:b/>
                <w:i w:val="0"/>
                <w:sz w:val="22"/>
                <w:szCs w:val="22"/>
              </w:rPr>
              <w:t>a Reading Response</w:t>
            </w:r>
          </w:p>
          <w:p w14:paraId="770D858C" w14:textId="27EFFE68" w:rsidR="00AC02B9" w:rsidRPr="00944E42" w:rsidRDefault="00AC02B9" w:rsidP="00AC02B9">
            <w:pPr>
              <w:rPr>
                <w:rFonts w:ascii="Times New Roman" w:hAnsi="Times New Roman" w:cs="Times New Roman"/>
                <w:b/>
                <w:i w:val="0"/>
                <w:sz w:val="22"/>
                <w:szCs w:val="22"/>
              </w:rPr>
            </w:pPr>
          </w:p>
          <w:p w14:paraId="296F2842" w14:textId="35F8A6E7" w:rsidR="00AC02B9" w:rsidRPr="00944E42" w:rsidRDefault="00AC02B9" w:rsidP="00294B78">
            <w:pPr>
              <w:rPr>
                <w:rFonts w:ascii="Times New Roman" w:hAnsi="Times New Roman" w:cs="Times New Roman"/>
                <w:b/>
                <w:i w:val="0"/>
                <w:sz w:val="22"/>
                <w:szCs w:val="22"/>
              </w:rPr>
            </w:pPr>
          </w:p>
        </w:tc>
        <w:tc>
          <w:tcPr>
            <w:tcW w:w="2271" w:type="dxa"/>
            <w:tcBorders>
              <w:top w:val="nil"/>
              <w:left w:val="nil"/>
              <w:bottom w:val="single" w:sz="8" w:space="0" w:color="auto"/>
              <w:right w:val="single" w:sz="8" w:space="0" w:color="auto"/>
            </w:tcBorders>
            <w:shd w:val="pct10" w:color="auto" w:fill="auto"/>
          </w:tcPr>
          <w:p w14:paraId="3EBF08FA" w14:textId="55970422" w:rsidR="00AC02B9" w:rsidRPr="00944E42" w:rsidRDefault="00C90C71" w:rsidP="00EF468C">
            <w:pPr>
              <w:spacing w:line="240" w:lineRule="auto"/>
              <w:rPr>
                <w:rFonts w:ascii="Times New Roman" w:hAnsi="Times New Roman" w:cs="Times New Roman"/>
                <w:b/>
                <w:i w:val="0"/>
                <w:sz w:val="22"/>
                <w:szCs w:val="22"/>
              </w:rPr>
            </w:pPr>
            <w:r w:rsidRPr="00944E42">
              <w:rPr>
                <w:rFonts w:ascii="Times New Roman" w:hAnsi="Times New Roman" w:cs="Times New Roman"/>
                <w:b/>
                <w:i w:val="0"/>
                <w:sz w:val="22"/>
                <w:szCs w:val="22"/>
              </w:rPr>
              <w:t xml:space="preserve">Grammar Quiz </w:t>
            </w:r>
            <w:r w:rsidR="00AF342A">
              <w:rPr>
                <w:rFonts w:ascii="Times New Roman" w:hAnsi="Times New Roman" w:cs="Times New Roman"/>
                <w:b/>
                <w:i w:val="0"/>
                <w:sz w:val="22"/>
                <w:szCs w:val="22"/>
              </w:rPr>
              <w:t>#</w:t>
            </w:r>
            <w:r w:rsidRPr="00944E42">
              <w:rPr>
                <w:rFonts w:ascii="Times New Roman" w:hAnsi="Times New Roman" w:cs="Times New Roman"/>
                <w:b/>
                <w:i w:val="0"/>
                <w:sz w:val="22"/>
                <w:szCs w:val="22"/>
              </w:rPr>
              <w:t>2 Due 5 p.m. MST</w:t>
            </w:r>
          </w:p>
        </w:tc>
      </w:tr>
      <w:tr w:rsidR="00AC02B9" w:rsidRPr="00F2369D" w14:paraId="55277393" w14:textId="77777777" w:rsidTr="00AC02B9">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3649FE90" w14:textId="25471C77" w:rsidR="00AC02B9" w:rsidRPr="00F2369D" w:rsidRDefault="00AC02B9" w:rsidP="00AC02B9">
            <w:pPr>
              <w:spacing w:line="240" w:lineRule="auto"/>
              <w:jc w:val="center"/>
              <w:rPr>
                <w:rFonts w:ascii="Times New Roman" w:hAnsi="Times New Roman" w:cs="Times New Roman"/>
                <w:i w:val="0"/>
                <w:sz w:val="22"/>
                <w:szCs w:val="22"/>
              </w:rPr>
            </w:pPr>
          </w:p>
          <w:p w14:paraId="4FB7ACE2" w14:textId="77777777" w:rsidR="00AC02B9" w:rsidRPr="00F2369D" w:rsidRDefault="00AC02B9" w:rsidP="00AC02B9">
            <w:pPr>
              <w:spacing w:line="240" w:lineRule="auto"/>
              <w:jc w:val="center"/>
              <w:rPr>
                <w:rFonts w:ascii="Times New Roman" w:hAnsi="Times New Roman" w:cs="Times New Roman"/>
                <w:i w:val="0"/>
                <w:sz w:val="22"/>
                <w:szCs w:val="22"/>
              </w:rPr>
            </w:pPr>
            <w:bookmarkStart w:id="10" w:name="_Toc232262401"/>
            <w:bookmarkStart w:id="11" w:name="_Toc265588771"/>
            <w:r w:rsidRPr="00F2369D">
              <w:rPr>
                <w:rFonts w:ascii="Times New Roman" w:hAnsi="Times New Roman" w:cs="Times New Roman"/>
                <w:i w:val="0"/>
                <w:sz w:val="22"/>
                <w:szCs w:val="22"/>
              </w:rPr>
              <w:t>Week Five</w:t>
            </w:r>
            <w:bookmarkEnd w:id="10"/>
            <w:bookmarkEnd w:id="11"/>
          </w:p>
          <w:p w14:paraId="54703A62" w14:textId="77777777" w:rsidR="00AC02B9" w:rsidRPr="00F2369D" w:rsidRDefault="00AC02B9" w:rsidP="00AC02B9">
            <w:pPr>
              <w:spacing w:line="240" w:lineRule="auto"/>
              <w:jc w:val="center"/>
              <w:rPr>
                <w:rFonts w:ascii="Times New Roman" w:hAnsi="Times New Roman" w:cs="Times New Roman"/>
                <w:i w:val="0"/>
                <w:sz w:val="22"/>
                <w:szCs w:val="22"/>
              </w:rPr>
            </w:pPr>
            <w:r w:rsidRPr="00F2369D">
              <w:rPr>
                <w:rFonts w:ascii="Times New Roman" w:hAnsi="Times New Roman" w:cs="Times New Roman"/>
                <w:i w:val="0"/>
                <w:sz w:val="22"/>
                <w:szCs w:val="22"/>
              </w:rPr>
              <w:t>9/25</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7D7FE721" w14:textId="29C39A50" w:rsidR="00AC02B9" w:rsidRPr="00973491" w:rsidRDefault="00EF468C" w:rsidP="00973491">
            <w:pPr>
              <w:spacing w:line="240" w:lineRule="auto"/>
              <w:rPr>
                <w:rStyle w:val="NoSpacingChar0"/>
                <w:rFonts w:ascii="Times New Roman" w:hAnsi="Times New Roman" w:cs="Times New Roman"/>
                <w:b/>
                <w:iCs/>
                <w:sz w:val="22"/>
                <w:szCs w:val="22"/>
              </w:rPr>
            </w:pPr>
            <w:r>
              <w:rPr>
                <w:rFonts w:ascii="Times New Roman" w:hAnsi="Times New Roman" w:cs="Times New Roman"/>
                <w:b/>
                <w:i w:val="0"/>
                <w:sz w:val="22"/>
                <w:szCs w:val="22"/>
              </w:rPr>
              <w:t xml:space="preserve">Writing a Reading Response Workshop </w:t>
            </w:r>
          </w:p>
        </w:tc>
        <w:tc>
          <w:tcPr>
            <w:tcW w:w="2841" w:type="dxa"/>
            <w:tcBorders>
              <w:top w:val="nil"/>
              <w:left w:val="nil"/>
              <w:bottom w:val="single" w:sz="8" w:space="0" w:color="auto"/>
              <w:right w:val="single" w:sz="8" w:space="0" w:color="auto"/>
            </w:tcBorders>
            <w:shd w:val="pct10" w:color="auto" w:fill="auto"/>
          </w:tcPr>
          <w:p w14:paraId="564D9A6F" w14:textId="77777777" w:rsidR="00EF468C" w:rsidRPr="00944E42" w:rsidRDefault="00EF468C" w:rsidP="00EF468C">
            <w:pPr>
              <w:spacing w:line="240" w:lineRule="auto"/>
              <w:rPr>
                <w:rFonts w:ascii="Times New Roman" w:hAnsi="Times New Roman" w:cs="Times New Roman"/>
                <w:b/>
                <w:i w:val="0"/>
                <w:sz w:val="22"/>
                <w:szCs w:val="22"/>
              </w:rPr>
            </w:pPr>
            <w:r w:rsidRPr="00944E42">
              <w:rPr>
                <w:rFonts w:ascii="Times New Roman" w:hAnsi="Times New Roman" w:cs="Times New Roman"/>
                <w:b/>
                <w:i w:val="0"/>
                <w:sz w:val="22"/>
                <w:szCs w:val="22"/>
              </w:rPr>
              <w:t xml:space="preserve">Writing a Reading Response Workshop </w:t>
            </w:r>
          </w:p>
          <w:p w14:paraId="36C41DB4" w14:textId="1F98A6D8" w:rsidR="00AC02B9" w:rsidRPr="00944E42" w:rsidRDefault="00AC02B9" w:rsidP="00AC02B9">
            <w:pPr>
              <w:spacing w:line="240" w:lineRule="auto"/>
              <w:rPr>
                <w:rFonts w:ascii="Times New Roman" w:hAnsi="Times New Roman" w:cs="Times New Roman"/>
                <w:i w:val="0"/>
                <w:sz w:val="22"/>
                <w:szCs w:val="22"/>
              </w:rPr>
            </w:pPr>
          </w:p>
        </w:tc>
        <w:tc>
          <w:tcPr>
            <w:tcW w:w="2271" w:type="dxa"/>
            <w:tcBorders>
              <w:top w:val="nil"/>
              <w:left w:val="nil"/>
              <w:bottom w:val="single" w:sz="8" w:space="0" w:color="auto"/>
              <w:right w:val="single" w:sz="8" w:space="0" w:color="auto"/>
            </w:tcBorders>
            <w:shd w:val="pct10" w:color="auto" w:fill="auto"/>
          </w:tcPr>
          <w:p w14:paraId="231A4934" w14:textId="77777777" w:rsidR="00EF468C" w:rsidRPr="00944E42" w:rsidRDefault="00EF468C" w:rsidP="00EF468C">
            <w:pPr>
              <w:spacing w:line="240" w:lineRule="auto"/>
              <w:rPr>
                <w:rFonts w:ascii="Times New Roman" w:hAnsi="Times New Roman" w:cs="Times New Roman"/>
                <w:b/>
                <w:i w:val="0"/>
                <w:sz w:val="22"/>
                <w:szCs w:val="22"/>
              </w:rPr>
            </w:pPr>
            <w:r w:rsidRPr="00944E42">
              <w:rPr>
                <w:rFonts w:ascii="Times New Roman" w:hAnsi="Times New Roman" w:cs="Times New Roman"/>
                <w:b/>
                <w:i w:val="0"/>
                <w:sz w:val="22"/>
                <w:szCs w:val="22"/>
              </w:rPr>
              <w:t>Draft of Reading Response Due 5 p.m. MST</w:t>
            </w:r>
          </w:p>
          <w:p w14:paraId="4E881200" w14:textId="4BF8CE97" w:rsidR="00AC02B9" w:rsidRPr="00944E42" w:rsidRDefault="00AC02B9" w:rsidP="00AC02B9">
            <w:pPr>
              <w:spacing w:line="240" w:lineRule="auto"/>
              <w:rPr>
                <w:rFonts w:ascii="Times New Roman" w:eastAsia="Times New Roman" w:hAnsi="Times New Roman" w:cs="Times New Roman"/>
                <w:b/>
                <w:i w:val="0"/>
                <w:sz w:val="22"/>
                <w:szCs w:val="22"/>
              </w:rPr>
            </w:pPr>
          </w:p>
        </w:tc>
      </w:tr>
      <w:tr w:rsidR="00AC02B9" w:rsidRPr="00F2369D" w14:paraId="11B085DD" w14:textId="77777777" w:rsidTr="00AC02B9">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6589A59E" w14:textId="77777777" w:rsidR="00AC02B9" w:rsidRPr="00F2369D" w:rsidRDefault="00AC02B9" w:rsidP="00AC02B9">
            <w:pPr>
              <w:spacing w:line="240" w:lineRule="auto"/>
              <w:jc w:val="center"/>
              <w:rPr>
                <w:rFonts w:ascii="Times New Roman" w:hAnsi="Times New Roman" w:cs="Times New Roman"/>
                <w:i w:val="0"/>
                <w:sz w:val="22"/>
                <w:szCs w:val="22"/>
              </w:rPr>
            </w:pPr>
          </w:p>
          <w:p w14:paraId="6CA388B8" w14:textId="77777777" w:rsidR="00AC02B9" w:rsidRPr="00F2369D" w:rsidRDefault="00AC02B9" w:rsidP="00AC02B9">
            <w:pPr>
              <w:spacing w:line="240" w:lineRule="auto"/>
              <w:jc w:val="center"/>
              <w:rPr>
                <w:rFonts w:ascii="Times New Roman" w:hAnsi="Times New Roman" w:cs="Times New Roman"/>
                <w:i w:val="0"/>
                <w:sz w:val="22"/>
                <w:szCs w:val="22"/>
              </w:rPr>
            </w:pPr>
            <w:bookmarkStart w:id="12" w:name="_Toc232262402"/>
            <w:bookmarkStart w:id="13" w:name="_Toc265588772"/>
            <w:r w:rsidRPr="00F2369D">
              <w:rPr>
                <w:rFonts w:ascii="Times New Roman" w:hAnsi="Times New Roman" w:cs="Times New Roman"/>
                <w:i w:val="0"/>
                <w:sz w:val="22"/>
                <w:szCs w:val="22"/>
              </w:rPr>
              <w:t>Week Six</w:t>
            </w:r>
            <w:bookmarkEnd w:id="12"/>
            <w:bookmarkEnd w:id="13"/>
          </w:p>
          <w:p w14:paraId="58C0F161" w14:textId="77777777" w:rsidR="00AC02B9" w:rsidRPr="00F2369D" w:rsidRDefault="00AC02B9" w:rsidP="00AC02B9">
            <w:pPr>
              <w:spacing w:line="240" w:lineRule="auto"/>
              <w:jc w:val="center"/>
              <w:rPr>
                <w:rFonts w:ascii="Times New Roman" w:hAnsi="Times New Roman" w:cs="Times New Roman"/>
                <w:i w:val="0"/>
                <w:sz w:val="22"/>
                <w:szCs w:val="22"/>
              </w:rPr>
            </w:pPr>
            <w:r w:rsidRPr="00F2369D">
              <w:rPr>
                <w:rFonts w:ascii="Times New Roman" w:hAnsi="Times New Roman" w:cs="Times New Roman"/>
                <w:i w:val="0"/>
                <w:sz w:val="22"/>
                <w:szCs w:val="22"/>
              </w:rPr>
              <w:t>10/2</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06151669" w14:textId="77777777" w:rsidR="00D030FA" w:rsidRPr="00D030FA" w:rsidRDefault="00D030FA" w:rsidP="00D030FA">
            <w:pPr>
              <w:spacing w:line="240" w:lineRule="auto"/>
              <w:rPr>
                <w:rFonts w:ascii="Times New Roman" w:hAnsi="Times New Roman" w:cs="Times New Roman"/>
                <w:b/>
                <w:i w:val="0"/>
                <w:sz w:val="22"/>
                <w:szCs w:val="22"/>
              </w:rPr>
            </w:pPr>
            <w:r w:rsidRPr="00D030FA">
              <w:rPr>
                <w:rFonts w:ascii="Times New Roman" w:hAnsi="Times New Roman" w:cs="Times New Roman"/>
                <w:b/>
                <w:i w:val="0"/>
                <w:sz w:val="22"/>
                <w:szCs w:val="22"/>
              </w:rPr>
              <w:t xml:space="preserve">Introduction Assignment #5 </w:t>
            </w:r>
          </w:p>
          <w:p w14:paraId="73593A65" w14:textId="77777777" w:rsidR="00D030FA" w:rsidRPr="00D030FA" w:rsidRDefault="00D030FA" w:rsidP="00D030FA">
            <w:pPr>
              <w:spacing w:line="240" w:lineRule="auto"/>
              <w:rPr>
                <w:rFonts w:ascii="Times New Roman" w:hAnsi="Times New Roman" w:cs="Times New Roman"/>
                <w:b/>
                <w:i w:val="0"/>
                <w:sz w:val="22"/>
                <w:szCs w:val="22"/>
              </w:rPr>
            </w:pPr>
            <w:r w:rsidRPr="00D030FA">
              <w:rPr>
                <w:rFonts w:ascii="Times New Roman" w:hAnsi="Times New Roman" w:cs="Times New Roman"/>
                <w:b/>
                <w:bCs/>
                <w:i w:val="0"/>
                <w:iCs w:val="0"/>
                <w:color w:val="404040" w:themeColor="text1" w:themeTint="BF"/>
                <w:sz w:val="22"/>
                <w:szCs w:val="22"/>
              </w:rPr>
              <w:t>Organizing, Writing, Revising,</w:t>
            </w:r>
          </w:p>
          <w:p w14:paraId="72097A81" w14:textId="77777777" w:rsidR="00D030FA" w:rsidRPr="00D030FA" w:rsidRDefault="00D030FA" w:rsidP="00D030FA">
            <w:pPr>
              <w:spacing w:line="240" w:lineRule="auto"/>
              <w:rPr>
                <w:rFonts w:ascii="Times New Roman" w:hAnsi="Times New Roman" w:cs="Times New Roman"/>
                <w:b/>
                <w:i w:val="0"/>
                <w:sz w:val="22"/>
                <w:szCs w:val="22"/>
              </w:rPr>
            </w:pPr>
            <w:r w:rsidRPr="00D030FA">
              <w:rPr>
                <w:rFonts w:ascii="Times New Roman" w:hAnsi="Times New Roman" w:cs="Times New Roman"/>
                <w:b/>
                <w:i w:val="0"/>
                <w:sz w:val="22"/>
                <w:szCs w:val="22"/>
              </w:rPr>
              <w:t>Researching Your Subject</w:t>
            </w:r>
          </w:p>
          <w:p w14:paraId="70ADA830" w14:textId="77777777" w:rsidR="00D030FA" w:rsidRPr="00D030FA" w:rsidRDefault="00D030FA" w:rsidP="00D030FA">
            <w:pPr>
              <w:spacing w:line="240" w:lineRule="auto"/>
              <w:rPr>
                <w:rFonts w:ascii="Times New Roman" w:hAnsi="Times New Roman" w:cs="Times New Roman"/>
                <w:b/>
                <w:i w:val="0"/>
                <w:sz w:val="22"/>
                <w:szCs w:val="22"/>
              </w:rPr>
            </w:pPr>
            <w:r w:rsidRPr="00D030FA">
              <w:rPr>
                <w:rFonts w:ascii="Times New Roman" w:hAnsi="Times New Roman" w:cs="Times New Roman"/>
                <w:b/>
                <w:i w:val="0"/>
                <w:sz w:val="22"/>
                <w:szCs w:val="22"/>
              </w:rPr>
              <w:t>Read: p</w:t>
            </w:r>
            <w:r w:rsidRPr="00481FDB">
              <w:rPr>
                <w:rFonts w:ascii="Times New Roman" w:hAnsi="Times New Roman" w:cs="Times New Roman"/>
                <w:i w:val="0"/>
                <w:sz w:val="22"/>
                <w:szCs w:val="22"/>
              </w:rPr>
              <w:t>. 9 – 15</w:t>
            </w:r>
          </w:p>
          <w:p w14:paraId="040FEC9D" w14:textId="62A59A16" w:rsidR="00AC02B9" w:rsidRPr="00F2369D" w:rsidRDefault="00AC02B9" w:rsidP="00AC02B9">
            <w:pPr>
              <w:spacing w:line="240" w:lineRule="auto"/>
              <w:rPr>
                <w:rFonts w:ascii="Times New Roman" w:eastAsia="MS Gothic" w:hAnsi="Times New Roman" w:cs="Times New Roman"/>
                <w:sz w:val="22"/>
                <w:szCs w:val="22"/>
              </w:rPr>
            </w:pPr>
          </w:p>
        </w:tc>
        <w:tc>
          <w:tcPr>
            <w:tcW w:w="2841" w:type="dxa"/>
            <w:tcBorders>
              <w:top w:val="nil"/>
              <w:left w:val="nil"/>
              <w:bottom w:val="single" w:sz="8" w:space="0" w:color="auto"/>
              <w:right w:val="single" w:sz="8" w:space="0" w:color="auto"/>
            </w:tcBorders>
            <w:shd w:val="pct10" w:color="auto" w:fill="auto"/>
          </w:tcPr>
          <w:p w14:paraId="1F6C6EFA" w14:textId="1663EBA2" w:rsidR="00513B3B" w:rsidRDefault="00C151B5" w:rsidP="00513B3B">
            <w:pPr>
              <w:spacing w:line="240" w:lineRule="auto"/>
              <w:rPr>
                <w:rFonts w:ascii="Times New Roman" w:eastAsia="Times New Roman" w:hAnsi="Times New Roman" w:cs="Times New Roman"/>
                <w:b/>
                <w:i w:val="0"/>
                <w:sz w:val="22"/>
                <w:szCs w:val="22"/>
              </w:rPr>
            </w:pPr>
            <w:r>
              <w:rPr>
                <w:rFonts w:ascii="Times New Roman" w:eastAsia="Times New Roman" w:hAnsi="Times New Roman" w:cs="Times New Roman"/>
                <w:b/>
                <w:i w:val="0"/>
                <w:sz w:val="22"/>
                <w:szCs w:val="22"/>
              </w:rPr>
              <w:t xml:space="preserve">Reading Response Revision Workshop </w:t>
            </w:r>
            <w:r w:rsidR="006D1C2B" w:rsidRPr="00F2369D">
              <w:rPr>
                <w:rFonts w:ascii="Times New Roman" w:eastAsia="Times New Roman" w:hAnsi="Times New Roman" w:cs="Times New Roman"/>
                <w:b/>
                <w:i w:val="0"/>
                <w:sz w:val="22"/>
                <w:szCs w:val="22"/>
              </w:rPr>
              <w:t>Organizing Information</w:t>
            </w:r>
          </w:p>
          <w:p w14:paraId="2BEE196D" w14:textId="77777777" w:rsidR="00A800F4" w:rsidRPr="00F2369D" w:rsidRDefault="00A800F4" w:rsidP="00513B3B">
            <w:pPr>
              <w:spacing w:line="240" w:lineRule="auto"/>
              <w:rPr>
                <w:rFonts w:ascii="Times New Roman" w:hAnsi="Times New Roman" w:cs="Times New Roman"/>
                <w:b/>
                <w:i w:val="0"/>
                <w:sz w:val="22"/>
                <w:szCs w:val="22"/>
              </w:rPr>
            </w:pPr>
          </w:p>
          <w:p w14:paraId="5CD2DA92" w14:textId="5CC5921B" w:rsidR="006D1C2B" w:rsidRPr="00F2369D" w:rsidRDefault="006D1C2B" w:rsidP="006D1C2B">
            <w:pPr>
              <w:spacing w:line="240" w:lineRule="auto"/>
              <w:rPr>
                <w:rFonts w:ascii="Times New Roman" w:hAnsi="Times New Roman" w:cs="Times New Roman"/>
                <w:b/>
                <w:i w:val="0"/>
                <w:sz w:val="22"/>
                <w:szCs w:val="22"/>
              </w:rPr>
            </w:pPr>
          </w:p>
        </w:tc>
        <w:tc>
          <w:tcPr>
            <w:tcW w:w="2271" w:type="dxa"/>
            <w:tcBorders>
              <w:top w:val="nil"/>
              <w:left w:val="nil"/>
              <w:bottom w:val="single" w:sz="8" w:space="0" w:color="auto"/>
              <w:right w:val="single" w:sz="8" w:space="0" w:color="auto"/>
            </w:tcBorders>
            <w:shd w:val="pct10" w:color="auto" w:fill="auto"/>
          </w:tcPr>
          <w:p w14:paraId="201808C1" w14:textId="68523500" w:rsidR="00AC02B9" w:rsidRDefault="00A800F4" w:rsidP="00AC02B9">
            <w:pPr>
              <w:spacing w:line="240" w:lineRule="auto"/>
              <w:rPr>
                <w:rFonts w:ascii="Times New Roman" w:hAnsi="Times New Roman" w:cs="Times New Roman"/>
                <w:b/>
                <w:i w:val="0"/>
                <w:sz w:val="22"/>
                <w:szCs w:val="22"/>
              </w:rPr>
            </w:pPr>
            <w:r>
              <w:rPr>
                <w:rFonts w:ascii="Times New Roman" w:hAnsi="Times New Roman" w:cs="Times New Roman"/>
                <w:b/>
                <w:i w:val="0"/>
                <w:sz w:val="22"/>
                <w:szCs w:val="22"/>
              </w:rPr>
              <w:t>Send Draft of Reading Response to Peer Review Group</w:t>
            </w:r>
          </w:p>
          <w:p w14:paraId="05EB184A" w14:textId="270F7759" w:rsidR="00C90C71" w:rsidRPr="00F2369D" w:rsidRDefault="00C90C71" w:rsidP="00AC02B9">
            <w:pPr>
              <w:spacing w:line="240" w:lineRule="auto"/>
              <w:rPr>
                <w:rFonts w:ascii="Times New Roman" w:hAnsi="Times New Roman" w:cs="Times New Roman"/>
                <w:b/>
                <w:i w:val="0"/>
                <w:sz w:val="22"/>
                <w:szCs w:val="22"/>
              </w:rPr>
            </w:pPr>
            <w:r>
              <w:rPr>
                <w:rFonts w:ascii="Times New Roman" w:hAnsi="Times New Roman" w:cs="Times New Roman"/>
                <w:b/>
                <w:i w:val="0"/>
                <w:sz w:val="22"/>
                <w:szCs w:val="22"/>
              </w:rPr>
              <w:t>Reflection Blog #2</w:t>
            </w:r>
          </w:p>
          <w:p w14:paraId="5514954D" w14:textId="77777777" w:rsidR="00AC02B9" w:rsidRPr="00F2369D" w:rsidRDefault="00AC02B9" w:rsidP="00AC02B9">
            <w:pPr>
              <w:spacing w:line="240" w:lineRule="auto"/>
              <w:rPr>
                <w:rFonts w:ascii="Times New Roman" w:eastAsia="Times New Roman" w:hAnsi="Times New Roman" w:cs="Times New Roman"/>
                <w:b/>
                <w:i w:val="0"/>
                <w:sz w:val="22"/>
                <w:szCs w:val="22"/>
              </w:rPr>
            </w:pPr>
          </w:p>
        </w:tc>
      </w:tr>
      <w:tr w:rsidR="00AC02B9" w:rsidRPr="00F2369D" w14:paraId="722E747F" w14:textId="77777777" w:rsidTr="00AC02B9">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3C0C2F6D" w14:textId="77777777" w:rsidR="00AC02B9" w:rsidRPr="00F2369D" w:rsidRDefault="00AC02B9" w:rsidP="00AC02B9">
            <w:pPr>
              <w:spacing w:line="240" w:lineRule="auto"/>
              <w:jc w:val="center"/>
              <w:rPr>
                <w:rFonts w:ascii="Times New Roman" w:hAnsi="Times New Roman" w:cs="Times New Roman"/>
                <w:i w:val="0"/>
                <w:sz w:val="22"/>
                <w:szCs w:val="22"/>
              </w:rPr>
            </w:pPr>
          </w:p>
          <w:p w14:paraId="3A842EA8" w14:textId="77777777" w:rsidR="00AC02B9" w:rsidRPr="00F2369D" w:rsidRDefault="00AC02B9" w:rsidP="00AC02B9">
            <w:pPr>
              <w:spacing w:line="240" w:lineRule="auto"/>
              <w:jc w:val="center"/>
              <w:rPr>
                <w:rFonts w:ascii="Times New Roman" w:hAnsi="Times New Roman" w:cs="Times New Roman"/>
                <w:i w:val="0"/>
                <w:sz w:val="22"/>
                <w:szCs w:val="22"/>
              </w:rPr>
            </w:pPr>
            <w:bookmarkStart w:id="14" w:name="_Toc232262403"/>
            <w:bookmarkStart w:id="15" w:name="_Toc265588773"/>
            <w:r w:rsidRPr="00F2369D">
              <w:rPr>
                <w:rFonts w:ascii="Times New Roman" w:hAnsi="Times New Roman" w:cs="Times New Roman"/>
                <w:i w:val="0"/>
                <w:sz w:val="22"/>
                <w:szCs w:val="22"/>
              </w:rPr>
              <w:t>Week Seven</w:t>
            </w:r>
            <w:bookmarkEnd w:id="14"/>
            <w:bookmarkEnd w:id="15"/>
          </w:p>
          <w:p w14:paraId="7BFEB67F" w14:textId="77777777" w:rsidR="00AC02B9" w:rsidRPr="00F2369D" w:rsidRDefault="00AC02B9" w:rsidP="00AC02B9">
            <w:pPr>
              <w:spacing w:line="240" w:lineRule="auto"/>
              <w:jc w:val="center"/>
              <w:rPr>
                <w:rFonts w:ascii="Times New Roman" w:hAnsi="Times New Roman" w:cs="Times New Roman"/>
                <w:i w:val="0"/>
                <w:sz w:val="22"/>
                <w:szCs w:val="22"/>
              </w:rPr>
            </w:pPr>
            <w:r w:rsidRPr="00F2369D">
              <w:rPr>
                <w:rFonts w:ascii="Times New Roman" w:hAnsi="Times New Roman" w:cs="Times New Roman"/>
                <w:i w:val="0"/>
                <w:sz w:val="22"/>
                <w:szCs w:val="22"/>
              </w:rPr>
              <w:t>10/9</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4DA9804E" w14:textId="77777777" w:rsidR="00A800F4" w:rsidRDefault="00513B3B" w:rsidP="00513B3B">
            <w:pPr>
              <w:spacing w:line="240" w:lineRule="auto"/>
              <w:rPr>
                <w:rFonts w:ascii="Times New Roman" w:eastAsia="Times New Roman" w:hAnsi="Times New Roman" w:cs="Times New Roman"/>
                <w:b/>
                <w:i w:val="0"/>
                <w:sz w:val="22"/>
                <w:szCs w:val="22"/>
              </w:rPr>
            </w:pPr>
            <w:r>
              <w:rPr>
                <w:rFonts w:ascii="Times New Roman" w:eastAsia="Times New Roman" w:hAnsi="Times New Roman" w:cs="Times New Roman"/>
                <w:b/>
                <w:i w:val="0"/>
                <w:sz w:val="22"/>
                <w:szCs w:val="22"/>
              </w:rPr>
              <w:t>Peer Review Workshop</w:t>
            </w:r>
          </w:p>
          <w:p w14:paraId="388D29CD" w14:textId="1A896748" w:rsidR="00A800F4" w:rsidRDefault="00A800F4" w:rsidP="00513B3B">
            <w:pPr>
              <w:spacing w:line="240" w:lineRule="auto"/>
              <w:rPr>
                <w:rFonts w:ascii="Times New Roman" w:eastAsia="Times New Roman" w:hAnsi="Times New Roman" w:cs="Times New Roman"/>
                <w:b/>
                <w:i w:val="0"/>
                <w:sz w:val="22"/>
                <w:szCs w:val="22"/>
              </w:rPr>
            </w:pPr>
            <w:r>
              <w:rPr>
                <w:rFonts w:ascii="Times New Roman" w:eastAsia="Times New Roman" w:hAnsi="Times New Roman" w:cs="Times New Roman"/>
                <w:b/>
                <w:i w:val="0"/>
                <w:sz w:val="22"/>
                <w:szCs w:val="22"/>
              </w:rPr>
              <w:t>Bring Hard Copy of Reading Response to Class</w:t>
            </w:r>
          </w:p>
          <w:p w14:paraId="75AC33AC" w14:textId="2453956A" w:rsidR="00513B3B" w:rsidRPr="00A800F4" w:rsidRDefault="00A800F4" w:rsidP="00A800F4">
            <w:pPr>
              <w:spacing w:line="240" w:lineRule="auto"/>
              <w:rPr>
                <w:rFonts w:ascii="Times New Roman" w:hAnsi="Times New Roman" w:cs="Times New Roman"/>
                <w:b/>
                <w:i w:val="0"/>
                <w:sz w:val="22"/>
                <w:szCs w:val="22"/>
              </w:rPr>
            </w:pPr>
            <w:r w:rsidRPr="00F2369D">
              <w:rPr>
                <w:rFonts w:ascii="Times New Roman" w:hAnsi="Times New Roman" w:cs="Times New Roman"/>
                <w:b/>
                <w:i w:val="0"/>
                <w:sz w:val="22"/>
                <w:szCs w:val="22"/>
              </w:rPr>
              <w:t>Read: Peer R</w:t>
            </w:r>
            <w:r>
              <w:rPr>
                <w:rFonts w:ascii="Times New Roman" w:hAnsi="Times New Roman" w:cs="Times New Roman"/>
                <w:b/>
                <w:i w:val="0"/>
                <w:sz w:val="22"/>
                <w:szCs w:val="22"/>
              </w:rPr>
              <w:t>eview Guidelines (Posted on BB)</w:t>
            </w:r>
          </w:p>
        </w:tc>
        <w:tc>
          <w:tcPr>
            <w:tcW w:w="2841" w:type="dxa"/>
            <w:tcBorders>
              <w:top w:val="nil"/>
              <w:left w:val="nil"/>
              <w:bottom w:val="single" w:sz="8" w:space="0" w:color="auto"/>
              <w:right w:val="single" w:sz="8" w:space="0" w:color="auto"/>
            </w:tcBorders>
            <w:shd w:val="pct10" w:color="auto" w:fill="auto"/>
          </w:tcPr>
          <w:p w14:paraId="0EACC616" w14:textId="771ED016" w:rsidR="00A800F4" w:rsidRPr="00944E42" w:rsidRDefault="00AC02B9" w:rsidP="00AC02B9">
            <w:pPr>
              <w:spacing w:line="240" w:lineRule="auto"/>
              <w:rPr>
                <w:rFonts w:ascii="Times New Roman" w:eastAsia="Times New Roman" w:hAnsi="Times New Roman" w:cs="Times New Roman"/>
                <w:b/>
                <w:i w:val="0"/>
                <w:sz w:val="22"/>
                <w:szCs w:val="22"/>
              </w:rPr>
            </w:pPr>
            <w:r w:rsidRPr="00944E42">
              <w:rPr>
                <w:rFonts w:ascii="Times New Roman" w:eastAsia="Times New Roman" w:hAnsi="Times New Roman" w:cs="Times New Roman"/>
                <w:b/>
                <w:i w:val="0"/>
                <w:sz w:val="22"/>
                <w:szCs w:val="22"/>
              </w:rPr>
              <w:t xml:space="preserve">Peer Review </w:t>
            </w:r>
            <w:r w:rsidR="00160EAF">
              <w:rPr>
                <w:rFonts w:ascii="Times New Roman" w:eastAsia="Times New Roman" w:hAnsi="Times New Roman" w:cs="Times New Roman"/>
                <w:b/>
                <w:i w:val="0"/>
                <w:sz w:val="22"/>
                <w:szCs w:val="22"/>
              </w:rPr>
              <w:t>Work</w:t>
            </w:r>
            <w:r w:rsidR="00A44626">
              <w:rPr>
                <w:rFonts w:ascii="Times New Roman" w:eastAsia="Times New Roman" w:hAnsi="Times New Roman" w:cs="Times New Roman"/>
                <w:b/>
                <w:i w:val="0"/>
                <w:sz w:val="22"/>
                <w:szCs w:val="22"/>
              </w:rPr>
              <w:t>s</w:t>
            </w:r>
            <w:bookmarkStart w:id="16" w:name="_GoBack"/>
            <w:bookmarkEnd w:id="16"/>
            <w:r w:rsidR="00160EAF">
              <w:rPr>
                <w:rFonts w:ascii="Times New Roman" w:eastAsia="Times New Roman" w:hAnsi="Times New Roman" w:cs="Times New Roman"/>
                <w:b/>
                <w:i w:val="0"/>
                <w:sz w:val="22"/>
                <w:szCs w:val="22"/>
              </w:rPr>
              <w:t>hop</w:t>
            </w:r>
          </w:p>
          <w:p w14:paraId="153804C6" w14:textId="45223C17" w:rsidR="00A800F4" w:rsidRPr="00944E42" w:rsidRDefault="00A800F4" w:rsidP="00AC02B9">
            <w:pPr>
              <w:spacing w:line="240" w:lineRule="auto"/>
              <w:rPr>
                <w:rFonts w:ascii="Times New Roman" w:eastAsia="Times New Roman" w:hAnsi="Times New Roman" w:cs="Times New Roman"/>
                <w:b/>
                <w:i w:val="0"/>
                <w:sz w:val="22"/>
                <w:szCs w:val="22"/>
              </w:rPr>
            </w:pPr>
            <w:r w:rsidRPr="00944E42">
              <w:rPr>
                <w:rFonts w:ascii="Times New Roman" w:eastAsia="Times New Roman" w:hAnsi="Times New Roman" w:cs="Times New Roman"/>
                <w:b/>
                <w:i w:val="0"/>
                <w:sz w:val="22"/>
                <w:szCs w:val="22"/>
              </w:rPr>
              <w:t>Bring Hard Copy of Reading Response to Class</w:t>
            </w:r>
          </w:p>
          <w:p w14:paraId="410D0477" w14:textId="77777777" w:rsidR="00AC02B9" w:rsidRPr="00944E42" w:rsidRDefault="00AC02B9" w:rsidP="00A800F4">
            <w:pPr>
              <w:spacing w:line="240" w:lineRule="auto"/>
              <w:rPr>
                <w:rFonts w:ascii="Times New Roman" w:hAnsi="Times New Roman" w:cs="Times New Roman"/>
                <w:i w:val="0"/>
                <w:sz w:val="22"/>
                <w:szCs w:val="22"/>
              </w:rPr>
            </w:pPr>
          </w:p>
        </w:tc>
        <w:tc>
          <w:tcPr>
            <w:tcW w:w="2271" w:type="dxa"/>
            <w:tcBorders>
              <w:top w:val="nil"/>
              <w:left w:val="nil"/>
              <w:bottom w:val="single" w:sz="8" w:space="0" w:color="auto"/>
              <w:right w:val="single" w:sz="8" w:space="0" w:color="auto"/>
            </w:tcBorders>
            <w:shd w:val="pct10" w:color="auto" w:fill="auto"/>
          </w:tcPr>
          <w:p w14:paraId="2B712C83" w14:textId="3747E717" w:rsidR="00AC02B9" w:rsidRPr="00944E42" w:rsidRDefault="00513B3B" w:rsidP="00AC02B9">
            <w:pPr>
              <w:spacing w:line="240" w:lineRule="auto"/>
              <w:rPr>
                <w:rFonts w:ascii="Times New Roman" w:hAnsi="Times New Roman" w:cs="Times New Roman"/>
                <w:b/>
                <w:i w:val="0"/>
                <w:sz w:val="22"/>
                <w:szCs w:val="22"/>
              </w:rPr>
            </w:pPr>
            <w:r w:rsidRPr="00944E42">
              <w:rPr>
                <w:rFonts w:ascii="Times New Roman" w:hAnsi="Times New Roman" w:cs="Times New Roman"/>
                <w:b/>
                <w:i w:val="0"/>
                <w:sz w:val="22"/>
                <w:szCs w:val="22"/>
              </w:rPr>
              <w:t>Reading Response Final Draft Due 5 p.m. MST</w:t>
            </w:r>
          </w:p>
          <w:p w14:paraId="2FC56AEB" w14:textId="77777777" w:rsidR="00AC02B9" w:rsidRPr="00944E42" w:rsidRDefault="00AC02B9" w:rsidP="00AC02B9">
            <w:pPr>
              <w:spacing w:line="240" w:lineRule="auto"/>
              <w:rPr>
                <w:rFonts w:ascii="Times New Roman" w:hAnsi="Times New Roman" w:cs="Times New Roman"/>
                <w:b/>
                <w:i w:val="0"/>
                <w:sz w:val="22"/>
                <w:szCs w:val="22"/>
              </w:rPr>
            </w:pPr>
          </w:p>
          <w:p w14:paraId="43A37E3B" w14:textId="77777777" w:rsidR="00AC02B9" w:rsidRPr="00944E42" w:rsidRDefault="00AC02B9" w:rsidP="00AC02B9">
            <w:pPr>
              <w:spacing w:line="240" w:lineRule="auto"/>
              <w:rPr>
                <w:rFonts w:ascii="Times New Roman" w:eastAsia="Times New Roman" w:hAnsi="Times New Roman" w:cs="Times New Roman"/>
                <w:b/>
                <w:i w:val="0"/>
                <w:sz w:val="22"/>
                <w:szCs w:val="22"/>
              </w:rPr>
            </w:pPr>
          </w:p>
        </w:tc>
      </w:tr>
      <w:tr w:rsidR="00AC02B9" w:rsidRPr="00F2369D" w14:paraId="415E7064" w14:textId="77777777" w:rsidTr="00AC02B9">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7B382EE2" w14:textId="77777777" w:rsidR="00AC02B9" w:rsidRPr="00F2369D" w:rsidRDefault="00AC02B9" w:rsidP="00AC02B9">
            <w:pPr>
              <w:spacing w:line="240" w:lineRule="auto"/>
              <w:jc w:val="center"/>
              <w:rPr>
                <w:rFonts w:ascii="Times New Roman" w:hAnsi="Times New Roman" w:cs="Times New Roman"/>
                <w:i w:val="0"/>
                <w:sz w:val="22"/>
                <w:szCs w:val="22"/>
              </w:rPr>
            </w:pPr>
            <w:bookmarkStart w:id="17" w:name="_Toc232262404"/>
            <w:bookmarkStart w:id="18" w:name="_Toc265588774"/>
          </w:p>
          <w:p w14:paraId="356B92F5" w14:textId="77777777" w:rsidR="00AC02B9" w:rsidRPr="00F2369D" w:rsidRDefault="00AC02B9" w:rsidP="00AC02B9">
            <w:pPr>
              <w:spacing w:line="240" w:lineRule="auto"/>
              <w:jc w:val="center"/>
              <w:rPr>
                <w:rFonts w:ascii="Times New Roman" w:hAnsi="Times New Roman" w:cs="Times New Roman"/>
                <w:i w:val="0"/>
                <w:sz w:val="22"/>
                <w:szCs w:val="22"/>
              </w:rPr>
            </w:pPr>
            <w:r w:rsidRPr="00F2369D">
              <w:rPr>
                <w:rFonts w:ascii="Times New Roman" w:hAnsi="Times New Roman" w:cs="Times New Roman"/>
                <w:i w:val="0"/>
                <w:sz w:val="22"/>
                <w:szCs w:val="22"/>
              </w:rPr>
              <w:t>Week Eigh</w:t>
            </w:r>
            <w:bookmarkEnd w:id="17"/>
            <w:bookmarkEnd w:id="18"/>
            <w:r w:rsidRPr="00F2369D">
              <w:rPr>
                <w:rFonts w:ascii="Times New Roman" w:hAnsi="Times New Roman" w:cs="Times New Roman"/>
                <w:i w:val="0"/>
                <w:sz w:val="22"/>
                <w:szCs w:val="22"/>
              </w:rPr>
              <w:t>t</w:t>
            </w:r>
          </w:p>
          <w:p w14:paraId="7AF18868" w14:textId="77777777" w:rsidR="00AC02B9" w:rsidRPr="00F2369D" w:rsidRDefault="00AC02B9" w:rsidP="00AC02B9">
            <w:pPr>
              <w:spacing w:line="240" w:lineRule="auto"/>
              <w:jc w:val="center"/>
              <w:rPr>
                <w:rFonts w:ascii="Times New Roman" w:hAnsi="Times New Roman" w:cs="Times New Roman"/>
                <w:i w:val="0"/>
                <w:sz w:val="22"/>
                <w:szCs w:val="22"/>
              </w:rPr>
            </w:pPr>
            <w:r w:rsidRPr="00F2369D">
              <w:rPr>
                <w:rFonts w:ascii="Times New Roman" w:hAnsi="Times New Roman" w:cs="Times New Roman"/>
                <w:i w:val="0"/>
                <w:sz w:val="22"/>
                <w:szCs w:val="22"/>
              </w:rPr>
              <w:t>10/16</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5CE84886" w14:textId="059128D7" w:rsidR="00A800F4" w:rsidRPr="00F2369D" w:rsidRDefault="00A800F4" w:rsidP="00A800F4">
            <w:pPr>
              <w:spacing w:line="240" w:lineRule="auto"/>
              <w:rPr>
                <w:rFonts w:ascii="Times New Roman" w:hAnsi="Times New Roman" w:cs="Times New Roman"/>
                <w:b/>
                <w:i w:val="0"/>
                <w:sz w:val="22"/>
                <w:szCs w:val="22"/>
              </w:rPr>
            </w:pPr>
            <w:r>
              <w:rPr>
                <w:rFonts w:ascii="Times New Roman" w:hAnsi="Times New Roman" w:cs="Times New Roman"/>
                <w:b/>
                <w:i w:val="0"/>
                <w:sz w:val="22"/>
                <w:szCs w:val="22"/>
              </w:rPr>
              <w:t>Assignment #6</w:t>
            </w:r>
            <w:r w:rsidRPr="00F2369D">
              <w:rPr>
                <w:rFonts w:ascii="Times New Roman" w:hAnsi="Times New Roman" w:cs="Times New Roman"/>
                <w:b/>
                <w:i w:val="0"/>
                <w:sz w:val="22"/>
                <w:szCs w:val="22"/>
              </w:rPr>
              <w:t xml:space="preserve"> </w:t>
            </w:r>
            <w:r>
              <w:rPr>
                <w:rFonts w:ascii="Times New Roman" w:hAnsi="Times New Roman" w:cs="Times New Roman"/>
                <w:b/>
                <w:i w:val="0"/>
                <w:sz w:val="22"/>
                <w:szCs w:val="22"/>
              </w:rPr>
              <w:t>Annotated Bibliography</w:t>
            </w:r>
          </w:p>
          <w:p w14:paraId="3597C752" w14:textId="2CD86D5D" w:rsidR="00A800F4" w:rsidRPr="00D030FA" w:rsidRDefault="00A800F4" w:rsidP="00A800F4">
            <w:pPr>
              <w:spacing w:line="240" w:lineRule="auto"/>
              <w:rPr>
                <w:rFonts w:ascii="Times New Roman" w:hAnsi="Times New Roman" w:cs="Times New Roman"/>
                <w:b/>
                <w:i w:val="0"/>
                <w:sz w:val="22"/>
                <w:szCs w:val="22"/>
              </w:rPr>
            </w:pPr>
            <w:r>
              <w:rPr>
                <w:rFonts w:ascii="Times New Roman" w:hAnsi="Times New Roman" w:cs="Times New Roman"/>
                <w:b/>
                <w:i w:val="0"/>
                <w:sz w:val="22"/>
                <w:szCs w:val="22"/>
              </w:rPr>
              <w:t>R</w:t>
            </w:r>
            <w:r w:rsidRPr="00D030FA">
              <w:rPr>
                <w:rFonts w:ascii="Times New Roman" w:hAnsi="Times New Roman" w:cs="Times New Roman"/>
                <w:b/>
                <w:i w:val="0"/>
                <w:sz w:val="22"/>
                <w:szCs w:val="22"/>
              </w:rPr>
              <w:t>esearching Your Subject</w:t>
            </w:r>
            <w:r>
              <w:rPr>
                <w:rFonts w:ascii="Times New Roman" w:hAnsi="Times New Roman" w:cs="Times New Roman"/>
                <w:b/>
                <w:i w:val="0"/>
                <w:sz w:val="22"/>
                <w:szCs w:val="22"/>
              </w:rPr>
              <w:t xml:space="preserve"> and Selecting Sources</w:t>
            </w:r>
          </w:p>
          <w:p w14:paraId="53AF8BC5" w14:textId="77777777" w:rsidR="00AC02B9" w:rsidRDefault="009314B6" w:rsidP="00AC02B9">
            <w:pPr>
              <w:spacing w:line="240" w:lineRule="auto"/>
              <w:rPr>
                <w:rFonts w:ascii="Times New Roman" w:eastAsia="Times New Roman" w:hAnsi="Times New Roman" w:cs="Times New Roman"/>
                <w:b/>
                <w:i w:val="0"/>
                <w:sz w:val="22"/>
                <w:szCs w:val="22"/>
              </w:rPr>
            </w:pPr>
            <w:r>
              <w:rPr>
                <w:rFonts w:ascii="Times New Roman" w:eastAsia="Times New Roman" w:hAnsi="Times New Roman" w:cs="Times New Roman"/>
                <w:b/>
                <w:i w:val="0"/>
                <w:sz w:val="22"/>
                <w:szCs w:val="22"/>
              </w:rPr>
              <w:t>How to</w:t>
            </w:r>
            <w:r w:rsidR="000633E5">
              <w:rPr>
                <w:rFonts w:ascii="Times New Roman" w:eastAsia="Times New Roman" w:hAnsi="Times New Roman" w:cs="Times New Roman"/>
                <w:b/>
                <w:i w:val="0"/>
                <w:sz w:val="22"/>
                <w:szCs w:val="22"/>
              </w:rPr>
              <w:t xml:space="preserve"> Find Sources</w:t>
            </w:r>
          </w:p>
          <w:p w14:paraId="6B63FD2E" w14:textId="77777777" w:rsidR="004F4444" w:rsidRDefault="004F4444" w:rsidP="00AC02B9">
            <w:pPr>
              <w:spacing w:line="240" w:lineRule="auto"/>
              <w:rPr>
                <w:rFonts w:ascii="Times New Roman" w:hAnsi="Times New Roman" w:cs="Times New Roman"/>
                <w:b/>
                <w:i w:val="0"/>
                <w:sz w:val="22"/>
                <w:szCs w:val="22"/>
              </w:rPr>
            </w:pPr>
            <w:r>
              <w:rPr>
                <w:rFonts w:ascii="Times New Roman" w:hAnsi="Times New Roman" w:cs="Times New Roman"/>
                <w:b/>
                <w:i w:val="0"/>
                <w:sz w:val="22"/>
                <w:szCs w:val="22"/>
              </w:rPr>
              <w:t>Using RefWorks</w:t>
            </w:r>
          </w:p>
          <w:p w14:paraId="1290EFF1" w14:textId="40661671" w:rsidR="00CC1D91" w:rsidRPr="009314B6" w:rsidRDefault="00CE7D6D" w:rsidP="00AC02B9">
            <w:pPr>
              <w:spacing w:line="240" w:lineRule="auto"/>
              <w:rPr>
                <w:rFonts w:ascii="Times New Roman" w:eastAsia="Times New Roman" w:hAnsi="Times New Roman" w:cs="Times New Roman"/>
                <w:b/>
                <w:i w:val="0"/>
                <w:sz w:val="22"/>
                <w:szCs w:val="22"/>
              </w:rPr>
            </w:pPr>
            <w:r>
              <w:rPr>
                <w:rFonts w:ascii="Times New Roman" w:hAnsi="Times New Roman" w:cs="Times New Roman"/>
                <w:b/>
                <w:i w:val="0"/>
                <w:sz w:val="22"/>
                <w:szCs w:val="22"/>
              </w:rPr>
              <w:t xml:space="preserve">Read: </w:t>
            </w:r>
            <w:r w:rsidRPr="005D536A">
              <w:rPr>
                <w:rFonts w:ascii="Times New Roman" w:hAnsi="Times New Roman" w:cs="Times New Roman"/>
                <w:i w:val="0"/>
                <w:sz w:val="22"/>
                <w:szCs w:val="22"/>
              </w:rPr>
              <w:t>p. 108 - 113</w:t>
            </w:r>
          </w:p>
        </w:tc>
        <w:tc>
          <w:tcPr>
            <w:tcW w:w="2841" w:type="dxa"/>
            <w:tcBorders>
              <w:top w:val="nil"/>
              <w:left w:val="nil"/>
              <w:bottom w:val="single" w:sz="8" w:space="0" w:color="auto"/>
              <w:right w:val="single" w:sz="8" w:space="0" w:color="auto"/>
            </w:tcBorders>
            <w:shd w:val="pct10" w:color="auto" w:fill="auto"/>
          </w:tcPr>
          <w:p w14:paraId="617A5E0A" w14:textId="41BEB0B6" w:rsidR="00AC02B9" w:rsidRDefault="00C36285" w:rsidP="00AC02B9">
            <w:pPr>
              <w:spacing w:line="240" w:lineRule="auto"/>
              <w:rPr>
                <w:rFonts w:ascii="Times New Roman" w:hAnsi="Times New Roman" w:cs="Times New Roman"/>
                <w:b/>
                <w:i w:val="0"/>
                <w:sz w:val="22"/>
                <w:szCs w:val="22"/>
              </w:rPr>
            </w:pPr>
            <w:r>
              <w:rPr>
                <w:rFonts w:ascii="Times New Roman" w:hAnsi="Times New Roman" w:cs="Times New Roman"/>
                <w:b/>
                <w:i w:val="0"/>
                <w:sz w:val="22"/>
                <w:szCs w:val="22"/>
              </w:rPr>
              <w:t>Continue Discussion on Researching Subject and Selecting Sources</w:t>
            </w:r>
          </w:p>
          <w:p w14:paraId="56210399" w14:textId="4B93DC66" w:rsidR="00274F48" w:rsidRDefault="00274F48" w:rsidP="00AC02B9">
            <w:pPr>
              <w:spacing w:line="240" w:lineRule="auto"/>
              <w:rPr>
                <w:rFonts w:ascii="Times New Roman" w:hAnsi="Times New Roman" w:cs="Times New Roman"/>
                <w:b/>
                <w:i w:val="0"/>
                <w:sz w:val="22"/>
                <w:szCs w:val="22"/>
              </w:rPr>
            </w:pPr>
            <w:r>
              <w:rPr>
                <w:rFonts w:ascii="Times New Roman" w:hAnsi="Times New Roman" w:cs="Times New Roman"/>
                <w:b/>
                <w:i w:val="0"/>
                <w:sz w:val="22"/>
                <w:szCs w:val="22"/>
              </w:rPr>
              <w:t>How to Annotate Sources</w:t>
            </w:r>
          </w:p>
          <w:p w14:paraId="037E91ED" w14:textId="77777777" w:rsidR="00014C47" w:rsidRDefault="00014C47" w:rsidP="00AC02B9">
            <w:pPr>
              <w:spacing w:line="240" w:lineRule="auto"/>
              <w:rPr>
                <w:rFonts w:ascii="Times New Roman" w:hAnsi="Times New Roman" w:cs="Times New Roman"/>
                <w:b/>
                <w:i w:val="0"/>
                <w:sz w:val="22"/>
                <w:szCs w:val="22"/>
              </w:rPr>
            </w:pPr>
          </w:p>
          <w:p w14:paraId="392CAA1D" w14:textId="62674232" w:rsidR="009314B6" w:rsidRPr="005D536A" w:rsidRDefault="00CE7D6D" w:rsidP="00AC02B9">
            <w:pPr>
              <w:spacing w:line="240" w:lineRule="auto"/>
              <w:rPr>
                <w:rFonts w:ascii="Times New Roman" w:hAnsi="Times New Roman" w:cs="Times New Roman"/>
                <w:i w:val="0"/>
                <w:sz w:val="22"/>
                <w:szCs w:val="22"/>
              </w:rPr>
            </w:pPr>
            <w:r w:rsidRPr="005D536A">
              <w:rPr>
                <w:rFonts w:ascii="Times New Roman" w:hAnsi="Times New Roman" w:cs="Times New Roman"/>
                <w:b/>
                <w:i w:val="0"/>
                <w:sz w:val="22"/>
                <w:szCs w:val="22"/>
              </w:rPr>
              <w:t xml:space="preserve">Read: </w:t>
            </w:r>
            <w:r w:rsidRPr="005D536A">
              <w:rPr>
                <w:rFonts w:ascii="Times New Roman" w:hAnsi="Times New Roman" w:cs="Times New Roman"/>
                <w:i w:val="0"/>
                <w:sz w:val="22"/>
                <w:szCs w:val="22"/>
              </w:rPr>
              <w:t>p. 114 - 124</w:t>
            </w:r>
          </w:p>
          <w:p w14:paraId="2E769401" w14:textId="77777777" w:rsidR="00AC02B9" w:rsidRPr="00F2369D" w:rsidRDefault="00AC02B9" w:rsidP="00AC02B9">
            <w:pPr>
              <w:spacing w:line="240" w:lineRule="auto"/>
              <w:rPr>
                <w:rFonts w:ascii="Times New Roman" w:hAnsi="Times New Roman" w:cs="Times New Roman"/>
                <w:b/>
                <w:i w:val="0"/>
                <w:sz w:val="22"/>
                <w:szCs w:val="22"/>
              </w:rPr>
            </w:pPr>
          </w:p>
        </w:tc>
        <w:tc>
          <w:tcPr>
            <w:tcW w:w="2271" w:type="dxa"/>
            <w:tcBorders>
              <w:top w:val="nil"/>
              <w:left w:val="nil"/>
              <w:bottom w:val="single" w:sz="8" w:space="0" w:color="auto"/>
              <w:right w:val="single" w:sz="8" w:space="0" w:color="auto"/>
            </w:tcBorders>
            <w:shd w:val="pct10" w:color="auto" w:fill="auto"/>
          </w:tcPr>
          <w:p w14:paraId="58229296" w14:textId="77777777" w:rsidR="00AC02B9" w:rsidRPr="00F2369D" w:rsidRDefault="00AC02B9" w:rsidP="005F4C52">
            <w:pPr>
              <w:spacing w:line="240" w:lineRule="auto"/>
              <w:rPr>
                <w:rFonts w:ascii="Times New Roman" w:hAnsi="Times New Roman" w:cs="Times New Roman"/>
                <w:b/>
                <w:i w:val="0"/>
                <w:sz w:val="22"/>
                <w:szCs w:val="22"/>
              </w:rPr>
            </w:pPr>
          </w:p>
        </w:tc>
      </w:tr>
      <w:tr w:rsidR="00AC02B9" w:rsidRPr="00F2369D" w14:paraId="48624073" w14:textId="77777777" w:rsidTr="00AC02B9">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5F0A7562" w14:textId="77777777" w:rsidR="00AC02B9" w:rsidRPr="00F2369D" w:rsidRDefault="00AC02B9" w:rsidP="00AC02B9">
            <w:pPr>
              <w:spacing w:line="240" w:lineRule="auto"/>
              <w:jc w:val="center"/>
              <w:rPr>
                <w:rFonts w:ascii="Times New Roman" w:hAnsi="Times New Roman" w:cs="Times New Roman"/>
                <w:i w:val="0"/>
                <w:sz w:val="22"/>
                <w:szCs w:val="22"/>
              </w:rPr>
            </w:pPr>
          </w:p>
          <w:p w14:paraId="2F460E43" w14:textId="77777777" w:rsidR="00AC02B9" w:rsidRPr="00F2369D" w:rsidRDefault="00AC02B9" w:rsidP="00AC02B9">
            <w:pPr>
              <w:spacing w:line="240" w:lineRule="auto"/>
              <w:jc w:val="center"/>
              <w:rPr>
                <w:rFonts w:ascii="Times New Roman" w:hAnsi="Times New Roman" w:cs="Times New Roman"/>
                <w:i w:val="0"/>
                <w:sz w:val="22"/>
                <w:szCs w:val="22"/>
              </w:rPr>
            </w:pPr>
            <w:r w:rsidRPr="00F2369D">
              <w:rPr>
                <w:rFonts w:ascii="Times New Roman" w:hAnsi="Times New Roman" w:cs="Times New Roman"/>
                <w:i w:val="0"/>
                <w:sz w:val="22"/>
                <w:szCs w:val="22"/>
              </w:rPr>
              <w:t>Week Nine</w:t>
            </w:r>
          </w:p>
          <w:p w14:paraId="2D9DFC21" w14:textId="77777777" w:rsidR="00AC02B9" w:rsidRPr="00F2369D" w:rsidRDefault="00AC02B9" w:rsidP="00AC02B9">
            <w:pPr>
              <w:spacing w:line="240" w:lineRule="auto"/>
              <w:jc w:val="center"/>
              <w:rPr>
                <w:rFonts w:ascii="Times New Roman" w:hAnsi="Times New Roman" w:cs="Times New Roman"/>
                <w:i w:val="0"/>
                <w:sz w:val="22"/>
                <w:szCs w:val="22"/>
              </w:rPr>
            </w:pPr>
            <w:r w:rsidRPr="00F2369D">
              <w:rPr>
                <w:rFonts w:ascii="Times New Roman" w:hAnsi="Times New Roman" w:cs="Times New Roman"/>
                <w:i w:val="0"/>
                <w:sz w:val="22"/>
                <w:szCs w:val="22"/>
              </w:rPr>
              <w:t>10/23</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2C49982B" w14:textId="77777777" w:rsidR="00565779" w:rsidRDefault="00565779" w:rsidP="0060401D">
            <w:pPr>
              <w:spacing w:line="240" w:lineRule="auto"/>
              <w:rPr>
                <w:rFonts w:ascii="Times New Roman" w:hAnsi="Times New Roman" w:cs="Times New Roman"/>
                <w:b/>
                <w:i w:val="0"/>
                <w:sz w:val="22"/>
                <w:szCs w:val="22"/>
              </w:rPr>
            </w:pPr>
            <w:r>
              <w:rPr>
                <w:rFonts w:ascii="Times New Roman" w:hAnsi="Times New Roman" w:cs="Times New Roman"/>
                <w:b/>
                <w:i w:val="0"/>
                <w:sz w:val="22"/>
                <w:szCs w:val="22"/>
              </w:rPr>
              <w:t>Annotated Bibliography Workshop</w:t>
            </w:r>
          </w:p>
          <w:p w14:paraId="6CB1752D" w14:textId="46C630B0" w:rsidR="00014C47" w:rsidRPr="00F2369D" w:rsidRDefault="00014C47" w:rsidP="0060401D">
            <w:pPr>
              <w:spacing w:line="240" w:lineRule="auto"/>
              <w:rPr>
                <w:rFonts w:ascii="Times New Roman" w:hAnsi="Times New Roman" w:cs="Times New Roman"/>
                <w:b/>
                <w:i w:val="0"/>
                <w:sz w:val="22"/>
                <w:szCs w:val="22"/>
              </w:rPr>
            </w:pPr>
          </w:p>
        </w:tc>
        <w:tc>
          <w:tcPr>
            <w:tcW w:w="2841" w:type="dxa"/>
            <w:tcBorders>
              <w:top w:val="nil"/>
              <w:left w:val="nil"/>
              <w:bottom w:val="single" w:sz="8" w:space="0" w:color="auto"/>
              <w:right w:val="single" w:sz="8" w:space="0" w:color="auto"/>
            </w:tcBorders>
            <w:shd w:val="pct10" w:color="auto" w:fill="auto"/>
          </w:tcPr>
          <w:p w14:paraId="6EE94218" w14:textId="5BAF0E7D" w:rsidR="00AC02B9" w:rsidRPr="00F2369D" w:rsidRDefault="00565779" w:rsidP="00AC02B9">
            <w:pPr>
              <w:spacing w:line="240" w:lineRule="auto"/>
              <w:rPr>
                <w:rFonts w:ascii="Times New Roman" w:hAnsi="Times New Roman" w:cs="Times New Roman"/>
                <w:b/>
                <w:i w:val="0"/>
                <w:sz w:val="22"/>
                <w:szCs w:val="22"/>
              </w:rPr>
            </w:pPr>
            <w:r>
              <w:rPr>
                <w:rFonts w:ascii="Times New Roman" w:hAnsi="Times New Roman" w:cs="Times New Roman"/>
                <w:b/>
                <w:i w:val="0"/>
                <w:sz w:val="22"/>
                <w:szCs w:val="22"/>
              </w:rPr>
              <w:t>Annotated Bibliography</w:t>
            </w:r>
            <w:r w:rsidR="0060401D">
              <w:rPr>
                <w:rFonts w:ascii="Times New Roman" w:hAnsi="Times New Roman" w:cs="Times New Roman"/>
                <w:b/>
                <w:i w:val="0"/>
                <w:sz w:val="22"/>
                <w:szCs w:val="22"/>
              </w:rPr>
              <w:t xml:space="preserve"> Workshop</w:t>
            </w:r>
          </w:p>
          <w:p w14:paraId="6F727BCE" w14:textId="77777777" w:rsidR="00AC02B9" w:rsidRPr="00F2369D" w:rsidRDefault="00AC02B9" w:rsidP="0060401D">
            <w:pPr>
              <w:spacing w:line="240" w:lineRule="auto"/>
              <w:rPr>
                <w:rFonts w:ascii="Times New Roman" w:hAnsi="Times New Roman" w:cs="Times New Roman"/>
                <w:i w:val="0"/>
                <w:sz w:val="22"/>
                <w:szCs w:val="22"/>
              </w:rPr>
            </w:pPr>
          </w:p>
        </w:tc>
        <w:tc>
          <w:tcPr>
            <w:tcW w:w="2271" w:type="dxa"/>
            <w:tcBorders>
              <w:top w:val="nil"/>
              <w:left w:val="nil"/>
              <w:bottom w:val="single" w:sz="8" w:space="0" w:color="auto"/>
              <w:right w:val="single" w:sz="8" w:space="0" w:color="auto"/>
            </w:tcBorders>
            <w:shd w:val="pct10" w:color="auto" w:fill="auto"/>
          </w:tcPr>
          <w:p w14:paraId="16049203" w14:textId="67A7AE3C" w:rsidR="00AC02B9" w:rsidRPr="00F2369D" w:rsidRDefault="00565779" w:rsidP="00AC02B9">
            <w:pPr>
              <w:spacing w:line="240" w:lineRule="auto"/>
              <w:rPr>
                <w:rFonts w:ascii="Times New Roman" w:hAnsi="Times New Roman" w:cs="Times New Roman"/>
                <w:b/>
                <w:i w:val="0"/>
                <w:sz w:val="22"/>
                <w:szCs w:val="22"/>
              </w:rPr>
            </w:pPr>
            <w:r>
              <w:rPr>
                <w:rFonts w:ascii="Times New Roman" w:hAnsi="Times New Roman" w:cs="Times New Roman"/>
                <w:b/>
                <w:i w:val="0"/>
                <w:sz w:val="22"/>
                <w:szCs w:val="22"/>
              </w:rPr>
              <w:t>Annotated Bibliography Draft Due 5 p.m. MST</w:t>
            </w:r>
          </w:p>
        </w:tc>
      </w:tr>
      <w:tr w:rsidR="00AC02B9" w:rsidRPr="00F2369D" w14:paraId="3C0527AC" w14:textId="77777777" w:rsidTr="00AC02B9">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7C4F60ED" w14:textId="1E5F6B69" w:rsidR="00AC02B9" w:rsidRPr="00F2369D" w:rsidRDefault="00AC02B9" w:rsidP="00AC02B9">
            <w:pPr>
              <w:spacing w:line="240" w:lineRule="auto"/>
              <w:jc w:val="center"/>
              <w:rPr>
                <w:rFonts w:ascii="Times New Roman" w:hAnsi="Times New Roman" w:cs="Times New Roman"/>
                <w:bCs/>
                <w:i w:val="0"/>
                <w:sz w:val="22"/>
                <w:szCs w:val="22"/>
                <w:lang w:eastAsia="ja-JP"/>
              </w:rPr>
            </w:pPr>
          </w:p>
          <w:p w14:paraId="0C466C8C" w14:textId="77777777" w:rsidR="00AC02B9" w:rsidRPr="00F2369D" w:rsidRDefault="00AC02B9" w:rsidP="00AC02B9">
            <w:pPr>
              <w:spacing w:line="240" w:lineRule="auto"/>
              <w:jc w:val="center"/>
              <w:rPr>
                <w:rFonts w:ascii="Times New Roman" w:hAnsi="Times New Roman" w:cs="Times New Roman"/>
                <w:i w:val="0"/>
                <w:sz w:val="22"/>
                <w:szCs w:val="22"/>
              </w:rPr>
            </w:pPr>
            <w:bookmarkStart w:id="19" w:name="_Toc232262406"/>
            <w:bookmarkStart w:id="20" w:name="_Toc265588776"/>
            <w:r w:rsidRPr="00F2369D">
              <w:rPr>
                <w:rFonts w:ascii="Times New Roman" w:hAnsi="Times New Roman" w:cs="Times New Roman"/>
                <w:i w:val="0"/>
                <w:sz w:val="22"/>
                <w:szCs w:val="22"/>
              </w:rPr>
              <w:t xml:space="preserve">Week </w:t>
            </w:r>
            <w:bookmarkEnd w:id="19"/>
            <w:bookmarkEnd w:id="20"/>
            <w:r w:rsidRPr="00F2369D">
              <w:rPr>
                <w:rFonts w:ascii="Times New Roman" w:hAnsi="Times New Roman" w:cs="Times New Roman"/>
                <w:i w:val="0"/>
                <w:sz w:val="22"/>
                <w:szCs w:val="22"/>
              </w:rPr>
              <w:t>Ten</w:t>
            </w:r>
          </w:p>
          <w:p w14:paraId="04BEE17F" w14:textId="77777777" w:rsidR="00AC02B9" w:rsidRPr="00F2369D" w:rsidRDefault="00AC02B9" w:rsidP="00AC02B9">
            <w:pPr>
              <w:spacing w:line="240" w:lineRule="auto"/>
              <w:rPr>
                <w:rFonts w:ascii="Times New Roman" w:hAnsi="Times New Roman" w:cs="Times New Roman"/>
                <w:i w:val="0"/>
                <w:sz w:val="22"/>
                <w:szCs w:val="22"/>
              </w:rPr>
            </w:pPr>
            <w:r w:rsidRPr="00F2369D">
              <w:rPr>
                <w:rFonts w:ascii="Times New Roman" w:hAnsi="Times New Roman" w:cs="Times New Roman"/>
                <w:i w:val="0"/>
                <w:sz w:val="22"/>
                <w:szCs w:val="22"/>
              </w:rPr>
              <w:t>10/30</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3CB0075B" w14:textId="7C0BFE8F" w:rsidR="00AC02B9" w:rsidRPr="00F2369D" w:rsidRDefault="00565779" w:rsidP="00565779">
            <w:pPr>
              <w:spacing w:line="240" w:lineRule="auto"/>
              <w:rPr>
                <w:rFonts w:ascii="Times New Roman" w:hAnsi="Times New Roman" w:cs="Times New Roman"/>
                <w:i w:val="0"/>
                <w:sz w:val="22"/>
                <w:szCs w:val="22"/>
              </w:rPr>
            </w:pPr>
            <w:r>
              <w:rPr>
                <w:rFonts w:ascii="Times New Roman" w:hAnsi="Times New Roman" w:cs="Times New Roman"/>
                <w:b/>
                <w:i w:val="0"/>
                <w:sz w:val="22"/>
                <w:szCs w:val="22"/>
              </w:rPr>
              <w:t>Annotated Bibliography</w:t>
            </w:r>
            <w:r w:rsidR="004F4444">
              <w:rPr>
                <w:rFonts w:ascii="Times New Roman" w:hAnsi="Times New Roman" w:cs="Times New Roman"/>
                <w:b/>
                <w:i w:val="0"/>
                <w:sz w:val="22"/>
                <w:szCs w:val="22"/>
              </w:rPr>
              <w:t xml:space="preserve"> Peer Review</w:t>
            </w:r>
          </w:p>
        </w:tc>
        <w:tc>
          <w:tcPr>
            <w:tcW w:w="2841" w:type="dxa"/>
            <w:tcBorders>
              <w:top w:val="nil"/>
              <w:left w:val="nil"/>
              <w:bottom w:val="single" w:sz="8" w:space="0" w:color="auto"/>
              <w:right w:val="single" w:sz="8" w:space="0" w:color="auto"/>
            </w:tcBorders>
            <w:shd w:val="pct10" w:color="auto" w:fill="auto"/>
          </w:tcPr>
          <w:p w14:paraId="26E8C85E" w14:textId="35B6FADB" w:rsidR="00AC02B9" w:rsidRPr="00F2369D" w:rsidRDefault="00481FDB" w:rsidP="00AC02B9">
            <w:pPr>
              <w:spacing w:line="240" w:lineRule="auto"/>
              <w:rPr>
                <w:rFonts w:ascii="Times New Roman" w:hAnsi="Times New Roman" w:cs="Times New Roman"/>
                <w:b/>
                <w:i w:val="0"/>
                <w:sz w:val="22"/>
                <w:szCs w:val="22"/>
              </w:rPr>
            </w:pPr>
            <w:r>
              <w:rPr>
                <w:rFonts w:ascii="Times New Roman" w:hAnsi="Times New Roman" w:cs="Times New Roman"/>
                <w:b/>
                <w:i w:val="0"/>
                <w:sz w:val="22"/>
                <w:szCs w:val="22"/>
              </w:rPr>
              <w:t>Annotated Bibliography Peer Review</w:t>
            </w:r>
          </w:p>
        </w:tc>
        <w:tc>
          <w:tcPr>
            <w:tcW w:w="2271" w:type="dxa"/>
            <w:tcBorders>
              <w:top w:val="nil"/>
              <w:left w:val="nil"/>
              <w:bottom w:val="single" w:sz="8" w:space="0" w:color="auto"/>
              <w:right w:val="single" w:sz="8" w:space="0" w:color="auto"/>
            </w:tcBorders>
            <w:shd w:val="pct10" w:color="auto" w:fill="auto"/>
          </w:tcPr>
          <w:p w14:paraId="3FC3223C" w14:textId="47C261F9" w:rsidR="00AC02B9" w:rsidRPr="00F2369D" w:rsidRDefault="00481FDB" w:rsidP="00CB4313">
            <w:pPr>
              <w:spacing w:line="240" w:lineRule="auto"/>
              <w:rPr>
                <w:rFonts w:ascii="Times New Roman" w:hAnsi="Times New Roman" w:cs="Times New Roman"/>
                <w:b/>
                <w:i w:val="0"/>
                <w:sz w:val="22"/>
                <w:szCs w:val="22"/>
              </w:rPr>
            </w:pPr>
            <w:r>
              <w:rPr>
                <w:rFonts w:ascii="Times New Roman" w:hAnsi="Times New Roman" w:cs="Times New Roman"/>
                <w:b/>
                <w:i w:val="0"/>
                <w:sz w:val="22"/>
                <w:szCs w:val="22"/>
              </w:rPr>
              <w:t>Annotated Bibliography Final Draft Due 5 p.m. MST</w:t>
            </w:r>
          </w:p>
        </w:tc>
      </w:tr>
      <w:tr w:rsidR="00AC02B9" w:rsidRPr="00F2369D" w14:paraId="659820E6" w14:textId="77777777" w:rsidTr="00AC02B9">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2CCFBD17" w14:textId="77777777" w:rsidR="00AC02B9" w:rsidRPr="00F2369D" w:rsidRDefault="00AC02B9" w:rsidP="00AC02B9">
            <w:pPr>
              <w:spacing w:line="240" w:lineRule="auto"/>
              <w:jc w:val="center"/>
              <w:rPr>
                <w:rFonts w:ascii="Times New Roman" w:hAnsi="Times New Roman" w:cs="Times New Roman"/>
                <w:i w:val="0"/>
                <w:sz w:val="22"/>
                <w:szCs w:val="22"/>
              </w:rPr>
            </w:pPr>
          </w:p>
          <w:p w14:paraId="3895D966" w14:textId="77777777" w:rsidR="00AC02B9" w:rsidRPr="00F2369D" w:rsidRDefault="00AC02B9" w:rsidP="00AC02B9">
            <w:pPr>
              <w:spacing w:line="240" w:lineRule="auto"/>
              <w:jc w:val="center"/>
              <w:rPr>
                <w:rFonts w:ascii="Times New Roman" w:hAnsi="Times New Roman" w:cs="Times New Roman"/>
                <w:i w:val="0"/>
                <w:sz w:val="22"/>
                <w:szCs w:val="22"/>
              </w:rPr>
            </w:pPr>
            <w:r w:rsidRPr="00F2369D">
              <w:rPr>
                <w:rFonts w:ascii="Times New Roman" w:hAnsi="Times New Roman" w:cs="Times New Roman"/>
                <w:i w:val="0"/>
                <w:sz w:val="22"/>
                <w:szCs w:val="22"/>
              </w:rPr>
              <w:t>Week Eleven</w:t>
            </w:r>
          </w:p>
          <w:p w14:paraId="67C1E0D0" w14:textId="77777777" w:rsidR="00AC02B9" w:rsidRPr="00F2369D" w:rsidRDefault="00AC02B9" w:rsidP="00AC02B9">
            <w:pPr>
              <w:spacing w:line="240" w:lineRule="auto"/>
              <w:jc w:val="center"/>
              <w:rPr>
                <w:rFonts w:ascii="Times New Roman" w:hAnsi="Times New Roman" w:cs="Times New Roman"/>
                <w:bCs/>
                <w:i w:val="0"/>
                <w:sz w:val="22"/>
                <w:szCs w:val="22"/>
                <w:lang w:eastAsia="ja-JP"/>
              </w:rPr>
            </w:pPr>
            <w:r w:rsidRPr="00F2369D">
              <w:rPr>
                <w:rFonts w:ascii="Times New Roman" w:hAnsi="Times New Roman" w:cs="Times New Roman"/>
                <w:i w:val="0"/>
                <w:sz w:val="22"/>
                <w:szCs w:val="22"/>
              </w:rPr>
              <w:t>11/6</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32833C77" w14:textId="77777777" w:rsidR="00AC02B9" w:rsidRDefault="00E86C5B" w:rsidP="00E86C5B">
            <w:pPr>
              <w:spacing w:line="240" w:lineRule="auto"/>
              <w:rPr>
                <w:rFonts w:ascii="Times New Roman" w:hAnsi="Times New Roman" w:cs="Times New Roman"/>
                <w:b/>
                <w:i w:val="0"/>
                <w:sz w:val="22"/>
                <w:szCs w:val="22"/>
              </w:rPr>
            </w:pPr>
            <w:r>
              <w:rPr>
                <w:rFonts w:ascii="Times New Roman" w:hAnsi="Times New Roman" w:cs="Times New Roman"/>
                <w:b/>
                <w:i w:val="0"/>
                <w:sz w:val="22"/>
                <w:szCs w:val="22"/>
              </w:rPr>
              <w:t xml:space="preserve">Assignment #8 Community Research Paper </w:t>
            </w:r>
          </w:p>
          <w:p w14:paraId="13DA85B3" w14:textId="0133971E" w:rsidR="00FE57B0" w:rsidRPr="00FE57B0" w:rsidRDefault="00FE57B0" w:rsidP="00E86C5B">
            <w:pPr>
              <w:spacing w:line="240" w:lineRule="auto"/>
              <w:rPr>
                <w:rFonts w:ascii="Times New Roman" w:hAnsi="Times New Roman" w:cs="Times New Roman"/>
                <w:sz w:val="22"/>
                <w:szCs w:val="22"/>
              </w:rPr>
            </w:pPr>
            <w:r>
              <w:rPr>
                <w:rFonts w:ascii="Times New Roman" w:hAnsi="Times New Roman" w:cs="Times New Roman"/>
                <w:b/>
                <w:i w:val="0"/>
                <w:sz w:val="22"/>
                <w:szCs w:val="22"/>
              </w:rPr>
              <w:t xml:space="preserve">Read: </w:t>
            </w:r>
            <w:r>
              <w:rPr>
                <w:rFonts w:ascii="Times New Roman" w:hAnsi="Times New Roman" w:cs="Times New Roman"/>
                <w:i w:val="0"/>
                <w:sz w:val="22"/>
                <w:szCs w:val="22"/>
              </w:rPr>
              <w:t xml:space="preserve">p. </w:t>
            </w:r>
            <w:r w:rsidR="0059519D">
              <w:rPr>
                <w:rFonts w:ascii="Times New Roman" w:hAnsi="Times New Roman" w:cs="Times New Roman"/>
                <w:i w:val="0"/>
                <w:sz w:val="22"/>
                <w:szCs w:val="22"/>
              </w:rPr>
              <w:t xml:space="preserve">90 </w:t>
            </w:r>
            <w:r w:rsidR="00E819BC">
              <w:rPr>
                <w:rFonts w:ascii="Times New Roman" w:hAnsi="Times New Roman" w:cs="Times New Roman"/>
                <w:i w:val="0"/>
                <w:sz w:val="22"/>
                <w:szCs w:val="22"/>
              </w:rPr>
              <w:t>–</w:t>
            </w:r>
            <w:r w:rsidR="0059519D">
              <w:rPr>
                <w:rFonts w:ascii="Times New Roman" w:hAnsi="Times New Roman" w:cs="Times New Roman"/>
                <w:i w:val="0"/>
                <w:sz w:val="22"/>
                <w:szCs w:val="22"/>
              </w:rPr>
              <w:t xml:space="preserve"> 104</w:t>
            </w:r>
            <w:r w:rsidR="00E819BC">
              <w:rPr>
                <w:rFonts w:ascii="Times New Roman" w:hAnsi="Times New Roman" w:cs="Times New Roman"/>
                <w:i w:val="0"/>
                <w:sz w:val="22"/>
                <w:szCs w:val="22"/>
              </w:rPr>
              <w:t>, Community Research Report Guidelines (Posted on BB)</w:t>
            </w:r>
          </w:p>
        </w:tc>
        <w:tc>
          <w:tcPr>
            <w:tcW w:w="2841" w:type="dxa"/>
            <w:tcBorders>
              <w:top w:val="nil"/>
              <w:left w:val="nil"/>
              <w:bottom w:val="single" w:sz="8" w:space="0" w:color="auto"/>
              <w:right w:val="single" w:sz="8" w:space="0" w:color="auto"/>
            </w:tcBorders>
            <w:shd w:val="pct10" w:color="auto" w:fill="auto"/>
          </w:tcPr>
          <w:p w14:paraId="4147DA5A" w14:textId="325ED2ED" w:rsidR="00AC02B9" w:rsidRPr="00F2369D" w:rsidRDefault="00485608" w:rsidP="00E86C5B">
            <w:pPr>
              <w:spacing w:line="240" w:lineRule="auto"/>
              <w:rPr>
                <w:rFonts w:ascii="Times New Roman" w:hAnsi="Times New Roman" w:cs="Times New Roman"/>
                <w:i w:val="0"/>
                <w:sz w:val="22"/>
                <w:szCs w:val="22"/>
              </w:rPr>
            </w:pPr>
            <w:r>
              <w:rPr>
                <w:rFonts w:ascii="Times New Roman" w:hAnsi="Times New Roman" w:cs="Times New Roman"/>
                <w:b/>
                <w:i w:val="0"/>
                <w:sz w:val="22"/>
                <w:szCs w:val="22"/>
              </w:rPr>
              <w:t xml:space="preserve">Planning and Organizing </w:t>
            </w:r>
            <w:r w:rsidR="00E86C5B">
              <w:rPr>
                <w:rFonts w:ascii="Times New Roman" w:hAnsi="Times New Roman" w:cs="Times New Roman"/>
                <w:b/>
                <w:i w:val="0"/>
                <w:sz w:val="22"/>
                <w:szCs w:val="22"/>
              </w:rPr>
              <w:t>Community Research Paper</w:t>
            </w:r>
          </w:p>
        </w:tc>
        <w:tc>
          <w:tcPr>
            <w:tcW w:w="2271" w:type="dxa"/>
            <w:tcBorders>
              <w:top w:val="nil"/>
              <w:left w:val="nil"/>
              <w:bottom w:val="single" w:sz="8" w:space="0" w:color="auto"/>
              <w:right w:val="single" w:sz="8" w:space="0" w:color="auto"/>
            </w:tcBorders>
            <w:shd w:val="pct10" w:color="auto" w:fill="auto"/>
          </w:tcPr>
          <w:p w14:paraId="4E09B601" w14:textId="1391F640" w:rsidR="00AC02B9" w:rsidRPr="00F2369D" w:rsidRDefault="00AF342A" w:rsidP="00AC02B9">
            <w:pPr>
              <w:spacing w:line="240" w:lineRule="auto"/>
              <w:rPr>
                <w:rFonts w:ascii="Times New Roman" w:hAnsi="Times New Roman" w:cs="Times New Roman"/>
                <w:b/>
                <w:i w:val="0"/>
                <w:color w:val="0D0D0D" w:themeColor="text1" w:themeTint="F2"/>
                <w:sz w:val="22"/>
                <w:szCs w:val="22"/>
              </w:rPr>
            </w:pPr>
            <w:r>
              <w:rPr>
                <w:rFonts w:ascii="Times New Roman" w:hAnsi="Times New Roman" w:cs="Times New Roman"/>
                <w:b/>
                <w:i w:val="0"/>
                <w:sz w:val="22"/>
                <w:szCs w:val="22"/>
              </w:rPr>
              <w:t>Grammar Quiz #3</w:t>
            </w:r>
            <w:r w:rsidR="00413265">
              <w:rPr>
                <w:rFonts w:ascii="Times New Roman" w:hAnsi="Times New Roman" w:cs="Times New Roman"/>
                <w:b/>
                <w:i w:val="0"/>
                <w:sz w:val="22"/>
                <w:szCs w:val="22"/>
              </w:rPr>
              <w:t xml:space="preserve"> due 5 p.m. MST</w:t>
            </w:r>
          </w:p>
        </w:tc>
      </w:tr>
      <w:tr w:rsidR="00AC02B9" w:rsidRPr="00F2369D" w14:paraId="35767C3A" w14:textId="77777777" w:rsidTr="00AC02B9">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1832FDE9" w14:textId="77777777" w:rsidR="00AC02B9" w:rsidRPr="00F2369D" w:rsidRDefault="00AC02B9" w:rsidP="00AC02B9">
            <w:pPr>
              <w:spacing w:line="240" w:lineRule="auto"/>
              <w:jc w:val="center"/>
              <w:rPr>
                <w:rFonts w:ascii="Times New Roman" w:hAnsi="Times New Roman" w:cs="Times New Roman"/>
                <w:i w:val="0"/>
                <w:sz w:val="22"/>
                <w:szCs w:val="22"/>
              </w:rPr>
            </w:pPr>
          </w:p>
          <w:p w14:paraId="77438BC3" w14:textId="77777777" w:rsidR="00AC02B9" w:rsidRPr="00F2369D" w:rsidRDefault="00AC02B9" w:rsidP="00AC02B9">
            <w:pPr>
              <w:spacing w:line="240" w:lineRule="auto"/>
              <w:jc w:val="center"/>
              <w:rPr>
                <w:rFonts w:ascii="Times New Roman" w:hAnsi="Times New Roman" w:cs="Times New Roman"/>
                <w:i w:val="0"/>
                <w:sz w:val="22"/>
                <w:szCs w:val="22"/>
              </w:rPr>
            </w:pPr>
            <w:bookmarkStart w:id="21" w:name="_Toc232262407"/>
            <w:bookmarkStart w:id="22" w:name="_Toc265588777"/>
            <w:r w:rsidRPr="00F2369D">
              <w:rPr>
                <w:rFonts w:ascii="Times New Roman" w:hAnsi="Times New Roman" w:cs="Times New Roman"/>
                <w:i w:val="0"/>
                <w:sz w:val="22"/>
                <w:szCs w:val="22"/>
              </w:rPr>
              <w:t xml:space="preserve">Week </w:t>
            </w:r>
            <w:bookmarkEnd w:id="21"/>
            <w:bookmarkEnd w:id="22"/>
            <w:r w:rsidRPr="00F2369D">
              <w:rPr>
                <w:rFonts w:ascii="Times New Roman" w:hAnsi="Times New Roman" w:cs="Times New Roman"/>
                <w:i w:val="0"/>
                <w:sz w:val="22"/>
                <w:szCs w:val="22"/>
              </w:rPr>
              <w:t>Twelve</w:t>
            </w:r>
          </w:p>
          <w:p w14:paraId="7555B9EA" w14:textId="1F7F1D7D" w:rsidR="00AC02B9" w:rsidRPr="00F2369D" w:rsidRDefault="00E93868" w:rsidP="00AC02B9">
            <w:pPr>
              <w:spacing w:line="240" w:lineRule="auto"/>
              <w:jc w:val="center"/>
              <w:rPr>
                <w:rFonts w:ascii="Times New Roman" w:hAnsi="Times New Roman" w:cs="Times New Roman"/>
                <w:i w:val="0"/>
                <w:sz w:val="22"/>
                <w:szCs w:val="22"/>
              </w:rPr>
            </w:pPr>
            <w:r>
              <w:rPr>
                <w:rFonts w:ascii="Times New Roman" w:hAnsi="Times New Roman" w:cs="Times New Roman"/>
                <w:i w:val="0"/>
                <w:sz w:val="22"/>
                <w:szCs w:val="22"/>
              </w:rPr>
              <w:t xml:space="preserve">11/13 </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202A20D5" w14:textId="643EF0AB" w:rsidR="00AC02B9" w:rsidRPr="00F2369D" w:rsidRDefault="009650AD" w:rsidP="00AC02B9">
            <w:pPr>
              <w:spacing w:line="240" w:lineRule="auto"/>
              <w:rPr>
                <w:rFonts w:ascii="Times New Roman" w:eastAsia="Times New Roman" w:hAnsi="Times New Roman" w:cs="Times New Roman"/>
                <w:b/>
                <w:i w:val="0"/>
                <w:sz w:val="22"/>
                <w:szCs w:val="22"/>
              </w:rPr>
            </w:pPr>
            <w:r>
              <w:rPr>
                <w:rFonts w:ascii="Times New Roman" w:hAnsi="Times New Roman" w:cs="Times New Roman"/>
                <w:b/>
                <w:i w:val="0"/>
                <w:sz w:val="22"/>
                <w:szCs w:val="22"/>
              </w:rPr>
              <w:t>Community Research Paper Workshop</w:t>
            </w:r>
          </w:p>
        </w:tc>
        <w:tc>
          <w:tcPr>
            <w:tcW w:w="2841" w:type="dxa"/>
            <w:tcBorders>
              <w:top w:val="nil"/>
              <w:left w:val="nil"/>
              <w:bottom w:val="single" w:sz="8" w:space="0" w:color="auto"/>
              <w:right w:val="single" w:sz="8" w:space="0" w:color="auto"/>
            </w:tcBorders>
            <w:shd w:val="pct10" w:color="auto" w:fill="auto"/>
          </w:tcPr>
          <w:p w14:paraId="3765DCC1" w14:textId="5DA3C289" w:rsidR="00AC02B9" w:rsidRPr="00F2369D" w:rsidRDefault="009650AD" w:rsidP="00AC02B9">
            <w:pPr>
              <w:spacing w:line="240" w:lineRule="auto"/>
              <w:rPr>
                <w:rFonts w:ascii="Times New Roman" w:hAnsi="Times New Roman" w:cs="Times New Roman"/>
                <w:b/>
                <w:i w:val="0"/>
                <w:sz w:val="22"/>
                <w:szCs w:val="22"/>
              </w:rPr>
            </w:pPr>
            <w:r>
              <w:rPr>
                <w:rFonts w:ascii="Times New Roman" w:hAnsi="Times New Roman" w:cs="Times New Roman"/>
                <w:b/>
                <w:i w:val="0"/>
                <w:sz w:val="22"/>
                <w:szCs w:val="22"/>
              </w:rPr>
              <w:t>Community Research Paper Workshop</w:t>
            </w:r>
          </w:p>
        </w:tc>
        <w:tc>
          <w:tcPr>
            <w:tcW w:w="2271" w:type="dxa"/>
            <w:tcBorders>
              <w:top w:val="nil"/>
              <w:left w:val="nil"/>
              <w:bottom w:val="single" w:sz="8" w:space="0" w:color="auto"/>
              <w:right w:val="single" w:sz="8" w:space="0" w:color="auto"/>
            </w:tcBorders>
            <w:shd w:val="pct10" w:color="auto" w:fill="auto"/>
          </w:tcPr>
          <w:p w14:paraId="08941F03" w14:textId="1D866EE2" w:rsidR="00AC02B9" w:rsidRPr="00F2369D" w:rsidRDefault="00AF342A" w:rsidP="00AF342A">
            <w:pPr>
              <w:spacing w:line="240" w:lineRule="auto"/>
              <w:rPr>
                <w:rFonts w:ascii="Times New Roman" w:hAnsi="Times New Roman" w:cs="Times New Roman"/>
                <w:b/>
                <w:i w:val="0"/>
                <w:sz w:val="22"/>
                <w:szCs w:val="22"/>
              </w:rPr>
            </w:pPr>
            <w:r>
              <w:rPr>
                <w:rFonts w:ascii="Times New Roman" w:hAnsi="Times New Roman" w:cs="Times New Roman"/>
                <w:b/>
                <w:i w:val="0"/>
                <w:sz w:val="22"/>
                <w:szCs w:val="22"/>
              </w:rPr>
              <w:t>Community Research Paper Draft Due 5 p.m. MST</w:t>
            </w:r>
          </w:p>
        </w:tc>
      </w:tr>
      <w:tr w:rsidR="00AC02B9" w:rsidRPr="00F2369D" w14:paraId="7063C4EE" w14:textId="77777777" w:rsidTr="00AC02B9">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1D887CA6" w14:textId="77777777" w:rsidR="00AC02B9" w:rsidRPr="00F2369D" w:rsidRDefault="00AC02B9" w:rsidP="00AC02B9">
            <w:pPr>
              <w:spacing w:line="240" w:lineRule="auto"/>
              <w:jc w:val="center"/>
              <w:rPr>
                <w:rFonts w:ascii="Times New Roman" w:hAnsi="Times New Roman" w:cs="Times New Roman"/>
                <w:i w:val="0"/>
                <w:sz w:val="22"/>
                <w:szCs w:val="22"/>
              </w:rPr>
            </w:pPr>
          </w:p>
          <w:p w14:paraId="1822B7AF" w14:textId="77777777" w:rsidR="00AC02B9" w:rsidRPr="00F2369D" w:rsidRDefault="00AC02B9" w:rsidP="00AC02B9">
            <w:pPr>
              <w:spacing w:line="240" w:lineRule="auto"/>
              <w:jc w:val="center"/>
              <w:rPr>
                <w:rFonts w:ascii="Times New Roman" w:hAnsi="Times New Roman" w:cs="Times New Roman"/>
                <w:i w:val="0"/>
                <w:sz w:val="22"/>
                <w:szCs w:val="22"/>
              </w:rPr>
            </w:pPr>
            <w:bookmarkStart w:id="23" w:name="_Toc232262408"/>
            <w:bookmarkStart w:id="24" w:name="_Toc265588778"/>
            <w:r w:rsidRPr="00F2369D">
              <w:rPr>
                <w:rFonts w:ascii="Times New Roman" w:hAnsi="Times New Roman" w:cs="Times New Roman"/>
                <w:i w:val="0"/>
                <w:sz w:val="22"/>
                <w:szCs w:val="22"/>
              </w:rPr>
              <w:t>Week T</w:t>
            </w:r>
            <w:bookmarkEnd w:id="23"/>
            <w:bookmarkEnd w:id="24"/>
            <w:r w:rsidRPr="00F2369D">
              <w:rPr>
                <w:rFonts w:ascii="Times New Roman" w:hAnsi="Times New Roman" w:cs="Times New Roman"/>
                <w:i w:val="0"/>
                <w:sz w:val="22"/>
                <w:szCs w:val="22"/>
              </w:rPr>
              <w:t>hirteen</w:t>
            </w:r>
          </w:p>
          <w:p w14:paraId="06ED8414" w14:textId="77777777" w:rsidR="00AC02B9" w:rsidRPr="00F2369D" w:rsidRDefault="00AC02B9" w:rsidP="00AC02B9">
            <w:pPr>
              <w:spacing w:line="240" w:lineRule="auto"/>
              <w:jc w:val="center"/>
              <w:rPr>
                <w:rFonts w:ascii="Times New Roman" w:hAnsi="Times New Roman" w:cs="Times New Roman"/>
                <w:i w:val="0"/>
                <w:sz w:val="22"/>
                <w:szCs w:val="22"/>
              </w:rPr>
            </w:pPr>
            <w:r w:rsidRPr="00F2369D">
              <w:rPr>
                <w:rFonts w:ascii="Times New Roman" w:hAnsi="Times New Roman" w:cs="Times New Roman"/>
                <w:i w:val="0"/>
                <w:sz w:val="22"/>
                <w:szCs w:val="22"/>
              </w:rPr>
              <w:t>11/20</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45AD0A81" w14:textId="77A82E25" w:rsidR="00AF342A" w:rsidRDefault="00AF342A" w:rsidP="00AC02B9">
            <w:pPr>
              <w:spacing w:line="240" w:lineRule="auto"/>
              <w:rPr>
                <w:rFonts w:ascii="Times New Roman" w:hAnsi="Times New Roman" w:cs="Times New Roman"/>
                <w:b/>
                <w:i w:val="0"/>
                <w:sz w:val="22"/>
                <w:szCs w:val="22"/>
              </w:rPr>
            </w:pPr>
            <w:r>
              <w:rPr>
                <w:rFonts w:ascii="Times New Roman" w:hAnsi="Times New Roman" w:cs="Times New Roman"/>
                <w:b/>
                <w:i w:val="0"/>
                <w:sz w:val="22"/>
                <w:szCs w:val="22"/>
              </w:rPr>
              <w:t xml:space="preserve">Community Research Paper Online Peer Review </w:t>
            </w:r>
          </w:p>
          <w:p w14:paraId="5E66E566" w14:textId="77777777" w:rsidR="00AC02B9" w:rsidRDefault="00AF342A" w:rsidP="00DC0A2F">
            <w:pPr>
              <w:spacing w:line="240" w:lineRule="auto"/>
              <w:rPr>
                <w:rFonts w:ascii="Times New Roman" w:hAnsi="Times New Roman" w:cs="Times New Roman"/>
                <w:i w:val="0"/>
                <w:sz w:val="22"/>
                <w:szCs w:val="22"/>
              </w:rPr>
            </w:pPr>
            <w:r>
              <w:rPr>
                <w:rFonts w:ascii="Times New Roman" w:hAnsi="Times New Roman" w:cs="Times New Roman"/>
                <w:b/>
                <w:i w:val="0"/>
                <w:sz w:val="22"/>
                <w:szCs w:val="22"/>
              </w:rPr>
              <w:t xml:space="preserve">Read: </w:t>
            </w:r>
            <w:r>
              <w:rPr>
                <w:rFonts w:ascii="Times New Roman" w:hAnsi="Times New Roman" w:cs="Times New Roman"/>
                <w:i w:val="0"/>
                <w:sz w:val="22"/>
                <w:szCs w:val="22"/>
              </w:rPr>
              <w:t>Online Peer Review Guidelines</w:t>
            </w:r>
          </w:p>
          <w:p w14:paraId="3C1E2051" w14:textId="1328C00A" w:rsidR="008B2037" w:rsidRPr="008B2037" w:rsidRDefault="008B2037" w:rsidP="00DC0A2F">
            <w:pPr>
              <w:spacing w:line="240" w:lineRule="auto"/>
              <w:rPr>
                <w:rFonts w:ascii="Times New Roman" w:hAnsi="Times New Roman" w:cs="Times New Roman"/>
                <w:b/>
                <w:i w:val="0"/>
                <w:sz w:val="22"/>
                <w:szCs w:val="22"/>
              </w:rPr>
            </w:pPr>
            <w:r>
              <w:rPr>
                <w:rFonts w:ascii="Times New Roman" w:hAnsi="Times New Roman" w:cs="Times New Roman"/>
                <w:b/>
                <w:i w:val="0"/>
                <w:sz w:val="22"/>
                <w:szCs w:val="22"/>
              </w:rPr>
              <w:t>Sign up for Conferences with Me</w:t>
            </w:r>
          </w:p>
        </w:tc>
        <w:tc>
          <w:tcPr>
            <w:tcW w:w="2841" w:type="dxa"/>
            <w:tcBorders>
              <w:top w:val="nil"/>
              <w:left w:val="nil"/>
              <w:bottom w:val="single" w:sz="8" w:space="0" w:color="auto"/>
              <w:right w:val="single" w:sz="8" w:space="0" w:color="auto"/>
            </w:tcBorders>
            <w:shd w:val="pct10" w:color="auto" w:fill="auto"/>
          </w:tcPr>
          <w:p w14:paraId="33EAC86B" w14:textId="221B7661" w:rsidR="00AD65AE" w:rsidRDefault="00AD65AE" w:rsidP="00AD65AE">
            <w:pPr>
              <w:spacing w:line="240" w:lineRule="auto"/>
              <w:rPr>
                <w:rFonts w:ascii="Times New Roman" w:hAnsi="Times New Roman" w:cs="Times New Roman"/>
                <w:b/>
                <w:i w:val="0"/>
                <w:sz w:val="22"/>
                <w:szCs w:val="22"/>
              </w:rPr>
            </w:pPr>
            <w:r>
              <w:rPr>
                <w:rFonts w:ascii="Times New Roman" w:hAnsi="Times New Roman" w:cs="Times New Roman"/>
                <w:b/>
                <w:i w:val="0"/>
                <w:sz w:val="22"/>
                <w:szCs w:val="22"/>
              </w:rPr>
              <w:t>Community Research</w:t>
            </w:r>
            <w:r w:rsidR="00BB13EB">
              <w:rPr>
                <w:rFonts w:ascii="Times New Roman" w:hAnsi="Times New Roman" w:cs="Times New Roman"/>
                <w:b/>
                <w:i w:val="0"/>
                <w:sz w:val="22"/>
                <w:szCs w:val="22"/>
              </w:rPr>
              <w:t xml:space="preserve"> Online</w:t>
            </w:r>
            <w:r>
              <w:rPr>
                <w:rFonts w:ascii="Times New Roman" w:hAnsi="Times New Roman" w:cs="Times New Roman"/>
                <w:b/>
                <w:i w:val="0"/>
                <w:sz w:val="22"/>
                <w:szCs w:val="22"/>
              </w:rPr>
              <w:t xml:space="preserve"> Paper Online Peer Review </w:t>
            </w:r>
          </w:p>
          <w:p w14:paraId="5D6F9951" w14:textId="1D59A2FA" w:rsidR="00393A6B" w:rsidRDefault="00393A6B" w:rsidP="00AD65AE">
            <w:pPr>
              <w:spacing w:line="240" w:lineRule="auto"/>
              <w:rPr>
                <w:rFonts w:ascii="Times New Roman" w:hAnsi="Times New Roman" w:cs="Times New Roman"/>
                <w:b/>
                <w:i w:val="0"/>
                <w:sz w:val="22"/>
                <w:szCs w:val="22"/>
              </w:rPr>
            </w:pPr>
            <w:r>
              <w:rPr>
                <w:rFonts w:ascii="Times New Roman" w:hAnsi="Times New Roman" w:cs="Times New Roman"/>
                <w:b/>
                <w:i w:val="0"/>
                <w:sz w:val="22"/>
                <w:szCs w:val="22"/>
              </w:rPr>
              <w:t>Sign up for Conferences with Me</w:t>
            </w:r>
          </w:p>
          <w:p w14:paraId="789E7B47" w14:textId="77777777" w:rsidR="00AC02B9" w:rsidRPr="00F2369D" w:rsidRDefault="00AC02B9" w:rsidP="00AD65AE">
            <w:pPr>
              <w:spacing w:line="240" w:lineRule="auto"/>
              <w:rPr>
                <w:rFonts w:ascii="Times New Roman" w:hAnsi="Times New Roman" w:cs="Times New Roman"/>
                <w:i w:val="0"/>
                <w:sz w:val="22"/>
                <w:szCs w:val="22"/>
              </w:rPr>
            </w:pPr>
          </w:p>
        </w:tc>
        <w:tc>
          <w:tcPr>
            <w:tcW w:w="2271" w:type="dxa"/>
            <w:tcBorders>
              <w:top w:val="nil"/>
              <w:left w:val="nil"/>
              <w:bottom w:val="single" w:sz="8" w:space="0" w:color="auto"/>
              <w:right w:val="single" w:sz="8" w:space="0" w:color="auto"/>
            </w:tcBorders>
            <w:shd w:val="pct10" w:color="auto" w:fill="auto"/>
          </w:tcPr>
          <w:p w14:paraId="72EC5AC9" w14:textId="3DC1664A" w:rsidR="00AC02B9" w:rsidRPr="00F2369D" w:rsidRDefault="00C103B7" w:rsidP="00AC02B9">
            <w:pPr>
              <w:spacing w:line="240" w:lineRule="auto"/>
              <w:rPr>
                <w:rFonts w:ascii="Times New Roman" w:hAnsi="Times New Roman" w:cs="Times New Roman"/>
                <w:b/>
                <w:i w:val="0"/>
                <w:sz w:val="22"/>
                <w:szCs w:val="22"/>
              </w:rPr>
            </w:pPr>
            <w:r>
              <w:rPr>
                <w:rFonts w:ascii="Times New Roman" w:hAnsi="Times New Roman" w:cs="Times New Roman"/>
                <w:b/>
                <w:i w:val="0"/>
                <w:sz w:val="22"/>
                <w:szCs w:val="22"/>
              </w:rPr>
              <w:t>Peer Review Due 5 p.m. MST</w:t>
            </w:r>
          </w:p>
        </w:tc>
      </w:tr>
      <w:tr w:rsidR="00AC02B9" w:rsidRPr="00F2369D" w14:paraId="5D86C1A1" w14:textId="77777777" w:rsidTr="00AC02B9">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3E86DEAA" w14:textId="77777777" w:rsidR="00AC02B9" w:rsidRPr="00F2369D" w:rsidRDefault="00AC02B9" w:rsidP="00AC02B9">
            <w:pPr>
              <w:spacing w:line="240" w:lineRule="auto"/>
              <w:rPr>
                <w:rFonts w:ascii="Times New Roman" w:hAnsi="Times New Roman" w:cs="Times New Roman"/>
                <w:i w:val="0"/>
                <w:sz w:val="22"/>
                <w:szCs w:val="22"/>
              </w:rPr>
            </w:pPr>
          </w:p>
          <w:p w14:paraId="5718F181" w14:textId="77777777" w:rsidR="00AC02B9" w:rsidRPr="00F2369D" w:rsidRDefault="00AC02B9" w:rsidP="00AC02B9">
            <w:pPr>
              <w:spacing w:line="240" w:lineRule="auto"/>
              <w:jc w:val="center"/>
              <w:rPr>
                <w:rFonts w:ascii="Times New Roman" w:hAnsi="Times New Roman" w:cs="Times New Roman"/>
                <w:i w:val="0"/>
                <w:sz w:val="22"/>
                <w:szCs w:val="22"/>
              </w:rPr>
            </w:pPr>
            <w:r w:rsidRPr="00F2369D">
              <w:rPr>
                <w:rFonts w:ascii="Times New Roman" w:hAnsi="Times New Roman" w:cs="Times New Roman"/>
                <w:i w:val="0"/>
                <w:sz w:val="22"/>
                <w:szCs w:val="22"/>
              </w:rPr>
              <w:t>Week Fourteen</w:t>
            </w:r>
          </w:p>
          <w:p w14:paraId="72F5C238" w14:textId="77777777" w:rsidR="00AC02B9" w:rsidRPr="00F2369D" w:rsidRDefault="00AC02B9" w:rsidP="00AC02B9">
            <w:pPr>
              <w:spacing w:line="240" w:lineRule="auto"/>
              <w:rPr>
                <w:rFonts w:ascii="Times New Roman" w:hAnsi="Times New Roman" w:cs="Times New Roman"/>
                <w:i w:val="0"/>
                <w:sz w:val="22"/>
                <w:szCs w:val="22"/>
              </w:rPr>
            </w:pPr>
            <w:r w:rsidRPr="00F2369D">
              <w:rPr>
                <w:rFonts w:ascii="Times New Roman" w:hAnsi="Times New Roman" w:cs="Times New Roman"/>
                <w:i w:val="0"/>
                <w:sz w:val="22"/>
                <w:szCs w:val="22"/>
              </w:rPr>
              <w:t>11/27</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5928CECF" w14:textId="7659C090" w:rsidR="00AC02B9" w:rsidRPr="00F2369D" w:rsidRDefault="00BB13EB" w:rsidP="00AC02B9">
            <w:pPr>
              <w:spacing w:line="240" w:lineRule="auto"/>
              <w:rPr>
                <w:rFonts w:ascii="Times New Roman" w:eastAsia="Times New Roman" w:hAnsi="Times New Roman" w:cs="Times New Roman"/>
                <w:b/>
                <w:i w:val="0"/>
                <w:sz w:val="22"/>
                <w:szCs w:val="22"/>
              </w:rPr>
            </w:pPr>
            <w:r>
              <w:rPr>
                <w:rFonts w:ascii="Times New Roman" w:hAnsi="Times New Roman" w:cs="Times New Roman"/>
                <w:b/>
                <w:i w:val="0"/>
                <w:sz w:val="22"/>
                <w:szCs w:val="22"/>
              </w:rPr>
              <w:t xml:space="preserve">Community Research Paper Online </w:t>
            </w:r>
            <w:r w:rsidR="00AC02B9" w:rsidRPr="00F2369D">
              <w:rPr>
                <w:rFonts w:ascii="Times New Roman" w:eastAsia="Times New Roman" w:hAnsi="Times New Roman" w:cs="Times New Roman"/>
                <w:b/>
                <w:i w:val="0"/>
                <w:sz w:val="22"/>
                <w:szCs w:val="22"/>
              </w:rPr>
              <w:t>Conferences</w:t>
            </w:r>
          </w:p>
          <w:p w14:paraId="0D92CDC5" w14:textId="77777777" w:rsidR="00AC02B9" w:rsidRPr="00F2369D" w:rsidRDefault="00AC02B9" w:rsidP="00AC02B9">
            <w:pPr>
              <w:spacing w:line="240" w:lineRule="auto"/>
              <w:rPr>
                <w:rFonts w:ascii="Times New Roman" w:hAnsi="Times New Roman" w:cs="Times New Roman"/>
                <w:i w:val="0"/>
                <w:sz w:val="22"/>
                <w:szCs w:val="22"/>
              </w:rPr>
            </w:pPr>
          </w:p>
        </w:tc>
        <w:tc>
          <w:tcPr>
            <w:tcW w:w="2841" w:type="dxa"/>
            <w:tcBorders>
              <w:top w:val="nil"/>
              <w:left w:val="nil"/>
              <w:bottom w:val="single" w:sz="8" w:space="0" w:color="auto"/>
              <w:right w:val="single" w:sz="8" w:space="0" w:color="auto"/>
            </w:tcBorders>
            <w:shd w:val="pct10" w:color="auto" w:fill="auto"/>
          </w:tcPr>
          <w:p w14:paraId="4F839681" w14:textId="77777777" w:rsidR="00BB13EB" w:rsidRPr="00F2369D" w:rsidRDefault="00BB13EB" w:rsidP="00BB13EB">
            <w:pPr>
              <w:spacing w:line="240" w:lineRule="auto"/>
              <w:rPr>
                <w:rFonts w:ascii="Times New Roman" w:eastAsia="Times New Roman" w:hAnsi="Times New Roman" w:cs="Times New Roman"/>
                <w:b/>
                <w:i w:val="0"/>
                <w:sz w:val="22"/>
                <w:szCs w:val="22"/>
              </w:rPr>
            </w:pPr>
            <w:r>
              <w:rPr>
                <w:rFonts w:ascii="Times New Roman" w:hAnsi="Times New Roman" w:cs="Times New Roman"/>
                <w:b/>
                <w:i w:val="0"/>
                <w:sz w:val="22"/>
                <w:szCs w:val="22"/>
              </w:rPr>
              <w:t xml:space="preserve">Community Research Paper Online </w:t>
            </w:r>
            <w:r w:rsidRPr="00F2369D">
              <w:rPr>
                <w:rFonts w:ascii="Times New Roman" w:eastAsia="Times New Roman" w:hAnsi="Times New Roman" w:cs="Times New Roman"/>
                <w:b/>
                <w:i w:val="0"/>
                <w:sz w:val="22"/>
                <w:szCs w:val="22"/>
              </w:rPr>
              <w:t>Conferences</w:t>
            </w:r>
          </w:p>
          <w:p w14:paraId="38E793A5" w14:textId="77777777" w:rsidR="00AC02B9" w:rsidRPr="00F2369D" w:rsidRDefault="00AC02B9" w:rsidP="00AC02B9">
            <w:pPr>
              <w:spacing w:line="240" w:lineRule="auto"/>
              <w:rPr>
                <w:rFonts w:ascii="Times New Roman" w:hAnsi="Times New Roman" w:cs="Times New Roman"/>
                <w:i w:val="0"/>
                <w:sz w:val="22"/>
                <w:szCs w:val="22"/>
              </w:rPr>
            </w:pPr>
          </w:p>
        </w:tc>
        <w:tc>
          <w:tcPr>
            <w:tcW w:w="2271" w:type="dxa"/>
            <w:tcBorders>
              <w:top w:val="nil"/>
              <w:left w:val="nil"/>
              <w:bottom w:val="single" w:sz="8" w:space="0" w:color="auto"/>
              <w:right w:val="single" w:sz="8" w:space="0" w:color="auto"/>
            </w:tcBorders>
            <w:shd w:val="pct10" w:color="auto" w:fill="auto"/>
          </w:tcPr>
          <w:p w14:paraId="2717F7B6" w14:textId="0FFE9619" w:rsidR="00AC02B9" w:rsidRPr="00F2369D" w:rsidRDefault="00B830E9" w:rsidP="00AC02B9">
            <w:pPr>
              <w:spacing w:line="240" w:lineRule="auto"/>
              <w:rPr>
                <w:rFonts w:ascii="Times New Roman" w:hAnsi="Times New Roman" w:cs="Times New Roman"/>
                <w:b/>
                <w:i w:val="0"/>
                <w:sz w:val="22"/>
                <w:szCs w:val="22"/>
              </w:rPr>
            </w:pPr>
            <w:r>
              <w:rPr>
                <w:rFonts w:ascii="Times New Roman" w:hAnsi="Times New Roman" w:cs="Times New Roman"/>
                <w:b/>
                <w:i w:val="0"/>
                <w:sz w:val="22"/>
                <w:szCs w:val="22"/>
              </w:rPr>
              <w:t>Community Research Paper Final Draft due 5 p.m. MST</w:t>
            </w:r>
          </w:p>
        </w:tc>
      </w:tr>
      <w:tr w:rsidR="00AC02B9" w:rsidRPr="00F2369D" w14:paraId="48D57481" w14:textId="77777777" w:rsidTr="00AC02B9">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15BF2664" w14:textId="77777777" w:rsidR="00AC02B9" w:rsidRPr="00F2369D" w:rsidRDefault="00AC02B9" w:rsidP="00AC02B9">
            <w:pPr>
              <w:spacing w:line="240" w:lineRule="auto"/>
              <w:jc w:val="center"/>
              <w:rPr>
                <w:rFonts w:ascii="Times New Roman" w:hAnsi="Times New Roman" w:cs="Times New Roman"/>
                <w:i w:val="0"/>
                <w:sz w:val="22"/>
                <w:szCs w:val="22"/>
              </w:rPr>
            </w:pPr>
            <w:bookmarkStart w:id="25" w:name="_Toc232262410"/>
            <w:bookmarkStart w:id="26" w:name="_Toc265588780"/>
          </w:p>
          <w:p w14:paraId="61308931" w14:textId="77777777" w:rsidR="00AC02B9" w:rsidRPr="00F2369D" w:rsidRDefault="00AC02B9" w:rsidP="00AC02B9">
            <w:pPr>
              <w:spacing w:line="240" w:lineRule="auto"/>
              <w:jc w:val="center"/>
              <w:rPr>
                <w:rFonts w:ascii="Times New Roman" w:hAnsi="Times New Roman" w:cs="Times New Roman"/>
                <w:i w:val="0"/>
                <w:sz w:val="22"/>
                <w:szCs w:val="22"/>
              </w:rPr>
            </w:pPr>
            <w:r w:rsidRPr="00F2369D">
              <w:rPr>
                <w:rFonts w:ascii="Times New Roman" w:hAnsi="Times New Roman" w:cs="Times New Roman"/>
                <w:i w:val="0"/>
                <w:sz w:val="22"/>
                <w:szCs w:val="22"/>
              </w:rPr>
              <w:t>Week F</w:t>
            </w:r>
            <w:bookmarkEnd w:id="25"/>
            <w:bookmarkEnd w:id="26"/>
            <w:r w:rsidRPr="00F2369D">
              <w:rPr>
                <w:rFonts w:ascii="Times New Roman" w:hAnsi="Times New Roman" w:cs="Times New Roman"/>
                <w:i w:val="0"/>
                <w:sz w:val="22"/>
                <w:szCs w:val="22"/>
              </w:rPr>
              <w:t>ifteen</w:t>
            </w:r>
          </w:p>
          <w:p w14:paraId="1E0C05DA" w14:textId="77777777" w:rsidR="00AC02B9" w:rsidRPr="00F2369D" w:rsidRDefault="00AC02B9" w:rsidP="00AC02B9">
            <w:pPr>
              <w:spacing w:line="240" w:lineRule="auto"/>
              <w:jc w:val="center"/>
              <w:rPr>
                <w:rFonts w:ascii="Times New Roman" w:hAnsi="Times New Roman" w:cs="Times New Roman"/>
                <w:i w:val="0"/>
                <w:sz w:val="22"/>
                <w:szCs w:val="22"/>
              </w:rPr>
            </w:pPr>
            <w:r w:rsidRPr="00F2369D">
              <w:rPr>
                <w:rFonts w:ascii="Times New Roman" w:hAnsi="Times New Roman" w:cs="Times New Roman"/>
                <w:i w:val="0"/>
                <w:sz w:val="22"/>
                <w:szCs w:val="22"/>
              </w:rPr>
              <w:t>12/4</w:t>
            </w:r>
          </w:p>
          <w:p w14:paraId="4E4948FF" w14:textId="77777777" w:rsidR="00AC02B9" w:rsidRPr="00F2369D" w:rsidRDefault="00AC02B9" w:rsidP="00AC02B9">
            <w:pPr>
              <w:spacing w:line="240" w:lineRule="auto"/>
              <w:rPr>
                <w:rFonts w:ascii="Times New Roman" w:hAnsi="Times New Roman" w:cs="Times New Roman"/>
                <w:i w:val="0"/>
                <w:sz w:val="22"/>
                <w:szCs w:val="22"/>
              </w:rPr>
            </w:pP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6C823F71" w14:textId="3CCC4EEC" w:rsidR="00AC02B9" w:rsidRPr="00F2369D" w:rsidRDefault="00AC02B9" w:rsidP="00AC02B9">
            <w:pPr>
              <w:spacing w:line="240" w:lineRule="auto"/>
              <w:rPr>
                <w:rFonts w:ascii="Times New Roman" w:eastAsia="Times New Roman" w:hAnsi="Times New Roman" w:cs="Times New Roman"/>
                <w:i w:val="0"/>
                <w:sz w:val="22"/>
                <w:szCs w:val="22"/>
              </w:rPr>
            </w:pPr>
            <w:r w:rsidRPr="00F2369D">
              <w:rPr>
                <w:rFonts w:ascii="Times New Roman" w:eastAsia="Times New Roman" w:hAnsi="Times New Roman" w:cs="Times New Roman"/>
                <w:i w:val="0"/>
                <w:sz w:val="22"/>
                <w:szCs w:val="22"/>
              </w:rPr>
              <w:t>Presentations</w:t>
            </w:r>
            <w:r w:rsidR="006D1C2B">
              <w:rPr>
                <w:rFonts w:ascii="Times New Roman" w:eastAsia="Times New Roman" w:hAnsi="Times New Roman" w:cs="Times New Roman"/>
                <w:i w:val="0"/>
                <w:sz w:val="22"/>
                <w:szCs w:val="22"/>
              </w:rPr>
              <w:t xml:space="preserve"> and E-Portfolio Workshop</w:t>
            </w:r>
          </w:p>
          <w:p w14:paraId="5BC8C5F7" w14:textId="2EDBCA51" w:rsidR="00AC02B9" w:rsidRPr="00F2369D" w:rsidRDefault="00AC02B9" w:rsidP="00AC02B9">
            <w:pPr>
              <w:spacing w:line="240" w:lineRule="auto"/>
              <w:rPr>
                <w:rFonts w:ascii="Times New Roman" w:hAnsi="Times New Roman" w:cs="Times New Roman"/>
                <w:b/>
                <w:i w:val="0"/>
                <w:sz w:val="22"/>
                <w:szCs w:val="22"/>
              </w:rPr>
            </w:pPr>
          </w:p>
        </w:tc>
        <w:tc>
          <w:tcPr>
            <w:tcW w:w="2841" w:type="dxa"/>
            <w:tcBorders>
              <w:top w:val="nil"/>
              <w:left w:val="nil"/>
              <w:bottom w:val="single" w:sz="8" w:space="0" w:color="auto"/>
              <w:right w:val="single" w:sz="8" w:space="0" w:color="auto"/>
            </w:tcBorders>
            <w:shd w:val="pct10" w:color="auto" w:fill="auto"/>
          </w:tcPr>
          <w:p w14:paraId="405F6E92" w14:textId="6523F0DA" w:rsidR="00AC02B9" w:rsidRPr="00F2369D" w:rsidRDefault="006D1C2B" w:rsidP="00AC02B9">
            <w:pPr>
              <w:spacing w:line="240" w:lineRule="auto"/>
              <w:rPr>
                <w:rFonts w:ascii="Times New Roman" w:eastAsia="Times New Roman" w:hAnsi="Times New Roman" w:cs="Times New Roman"/>
                <w:i w:val="0"/>
                <w:sz w:val="22"/>
                <w:szCs w:val="22"/>
              </w:rPr>
            </w:pPr>
            <w:r>
              <w:rPr>
                <w:rFonts w:ascii="Times New Roman" w:eastAsia="Big Caslon" w:hAnsi="Times New Roman" w:cs="Times New Roman"/>
                <w:i w:val="0"/>
                <w:sz w:val="22"/>
                <w:szCs w:val="22"/>
              </w:rPr>
              <w:t>Presentation and E-Portfolio Workshop</w:t>
            </w:r>
          </w:p>
          <w:p w14:paraId="2821A8B6" w14:textId="40ED4737" w:rsidR="00AC02B9" w:rsidRPr="00F2369D" w:rsidRDefault="00AC02B9" w:rsidP="00AC02B9">
            <w:pPr>
              <w:spacing w:after="0" w:line="240" w:lineRule="auto"/>
              <w:rPr>
                <w:rFonts w:ascii="Times New Roman" w:eastAsia="Big Caslon" w:hAnsi="Times New Roman" w:cs="Times New Roman"/>
                <w:b/>
                <w:sz w:val="22"/>
                <w:szCs w:val="22"/>
              </w:rPr>
            </w:pPr>
          </w:p>
        </w:tc>
        <w:tc>
          <w:tcPr>
            <w:tcW w:w="2271" w:type="dxa"/>
            <w:tcBorders>
              <w:top w:val="nil"/>
              <w:left w:val="nil"/>
              <w:bottom w:val="single" w:sz="8" w:space="0" w:color="auto"/>
              <w:right w:val="single" w:sz="8" w:space="0" w:color="auto"/>
            </w:tcBorders>
            <w:shd w:val="pct10" w:color="auto" w:fill="auto"/>
          </w:tcPr>
          <w:p w14:paraId="20C27474" w14:textId="77777777" w:rsidR="00AC02B9" w:rsidRPr="00F2369D" w:rsidRDefault="00AC02B9" w:rsidP="00AC02B9">
            <w:pPr>
              <w:spacing w:line="240" w:lineRule="auto"/>
              <w:rPr>
                <w:rFonts w:ascii="Times New Roman" w:hAnsi="Times New Roman" w:cs="Times New Roman"/>
                <w:i w:val="0"/>
                <w:sz w:val="22"/>
                <w:szCs w:val="22"/>
              </w:rPr>
            </w:pPr>
          </w:p>
          <w:p w14:paraId="5EFA51E4" w14:textId="77777777" w:rsidR="00AC02B9" w:rsidRPr="00F2369D" w:rsidRDefault="00AC02B9" w:rsidP="00AC02B9">
            <w:pPr>
              <w:spacing w:line="240" w:lineRule="auto"/>
              <w:rPr>
                <w:rFonts w:ascii="Times New Roman" w:hAnsi="Times New Roman" w:cs="Times New Roman"/>
                <w:i w:val="0"/>
                <w:sz w:val="22"/>
                <w:szCs w:val="22"/>
              </w:rPr>
            </w:pPr>
          </w:p>
          <w:p w14:paraId="44248A2B" w14:textId="77777777" w:rsidR="00AC02B9" w:rsidRPr="00F2369D" w:rsidRDefault="00AC02B9" w:rsidP="00AC02B9">
            <w:pPr>
              <w:spacing w:line="240" w:lineRule="auto"/>
              <w:rPr>
                <w:rFonts w:ascii="Times New Roman" w:hAnsi="Times New Roman" w:cs="Times New Roman"/>
                <w:b/>
                <w:i w:val="0"/>
                <w:sz w:val="22"/>
                <w:szCs w:val="22"/>
              </w:rPr>
            </w:pPr>
          </w:p>
        </w:tc>
      </w:tr>
      <w:tr w:rsidR="00AC02B9" w:rsidRPr="00F2369D" w14:paraId="3B3AC35A" w14:textId="77777777" w:rsidTr="00AC02B9">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3FE34D62" w14:textId="77777777" w:rsidR="00AC02B9" w:rsidRPr="00F2369D" w:rsidRDefault="00AC02B9" w:rsidP="00AC02B9">
            <w:pPr>
              <w:spacing w:line="240" w:lineRule="auto"/>
              <w:jc w:val="center"/>
              <w:rPr>
                <w:rFonts w:ascii="Times New Roman" w:hAnsi="Times New Roman" w:cs="Times New Roman"/>
                <w:i w:val="0"/>
                <w:sz w:val="22"/>
                <w:szCs w:val="22"/>
              </w:rPr>
            </w:pPr>
          </w:p>
          <w:p w14:paraId="0E1C7E3F" w14:textId="77777777" w:rsidR="00AC02B9" w:rsidRPr="00F2369D" w:rsidRDefault="00AC02B9" w:rsidP="00AC02B9">
            <w:pPr>
              <w:spacing w:line="240" w:lineRule="auto"/>
              <w:jc w:val="center"/>
              <w:rPr>
                <w:rFonts w:ascii="Times New Roman" w:hAnsi="Times New Roman" w:cs="Times New Roman"/>
                <w:i w:val="0"/>
                <w:sz w:val="22"/>
                <w:szCs w:val="22"/>
              </w:rPr>
            </w:pPr>
            <w:r w:rsidRPr="00F2369D">
              <w:rPr>
                <w:rFonts w:ascii="Times New Roman" w:hAnsi="Times New Roman" w:cs="Times New Roman"/>
                <w:i w:val="0"/>
                <w:sz w:val="22"/>
                <w:szCs w:val="22"/>
              </w:rPr>
              <w:t>Finals Week</w:t>
            </w:r>
          </w:p>
          <w:p w14:paraId="762401F6" w14:textId="77777777" w:rsidR="00AC02B9" w:rsidRPr="00F2369D" w:rsidRDefault="00AC02B9" w:rsidP="00AC02B9">
            <w:pPr>
              <w:spacing w:line="240" w:lineRule="auto"/>
              <w:jc w:val="center"/>
              <w:rPr>
                <w:rFonts w:ascii="Times New Roman" w:hAnsi="Times New Roman" w:cs="Times New Roman"/>
                <w:i w:val="0"/>
                <w:sz w:val="22"/>
                <w:szCs w:val="22"/>
              </w:rPr>
            </w:pPr>
            <w:r w:rsidRPr="00F2369D">
              <w:rPr>
                <w:rFonts w:ascii="Times New Roman" w:hAnsi="Times New Roman" w:cs="Times New Roman"/>
                <w:i w:val="0"/>
                <w:sz w:val="22"/>
                <w:szCs w:val="22"/>
              </w:rPr>
              <w:t>12/11</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75750AB7" w14:textId="77777777" w:rsidR="006D1C2B" w:rsidRPr="00F2369D" w:rsidRDefault="006D1C2B" w:rsidP="006D1C2B">
            <w:pPr>
              <w:spacing w:line="240" w:lineRule="auto"/>
              <w:rPr>
                <w:rFonts w:ascii="Times New Roman" w:eastAsia="Times New Roman" w:hAnsi="Times New Roman" w:cs="Times New Roman"/>
                <w:i w:val="0"/>
                <w:sz w:val="22"/>
                <w:szCs w:val="22"/>
              </w:rPr>
            </w:pPr>
            <w:r w:rsidRPr="00F2369D">
              <w:rPr>
                <w:rFonts w:ascii="Times New Roman" w:eastAsia="Times New Roman" w:hAnsi="Times New Roman" w:cs="Times New Roman"/>
                <w:i w:val="0"/>
                <w:sz w:val="22"/>
                <w:szCs w:val="22"/>
              </w:rPr>
              <w:t>Presentations</w:t>
            </w:r>
          </w:p>
          <w:p w14:paraId="5E6C3AB8" w14:textId="1796ABF1" w:rsidR="00AC02B9" w:rsidRPr="00F2369D" w:rsidRDefault="006D1C2B" w:rsidP="006D1C2B">
            <w:pPr>
              <w:spacing w:line="240" w:lineRule="auto"/>
              <w:rPr>
                <w:rFonts w:ascii="Times New Roman" w:hAnsi="Times New Roman" w:cs="Times New Roman"/>
                <w:b/>
                <w:i w:val="0"/>
                <w:sz w:val="22"/>
                <w:szCs w:val="22"/>
              </w:rPr>
            </w:pPr>
            <w:r w:rsidRPr="00F2369D">
              <w:rPr>
                <w:rFonts w:ascii="Times New Roman" w:eastAsia="Big Caslon" w:hAnsi="Times New Roman" w:cs="Times New Roman"/>
                <w:b/>
                <w:sz w:val="22"/>
                <w:szCs w:val="22"/>
              </w:rPr>
              <w:t>Portfolio due by 11:59</w:t>
            </w:r>
            <w:r w:rsidR="00396655">
              <w:rPr>
                <w:rFonts w:ascii="Times New Roman" w:eastAsia="Big Caslon" w:hAnsi="Times New Roman" w:cs="Times New Roman"/>
                <w:b/>
                <w:sz w:val="22"/>
                <w:szCs w:val="22"/>
              </w:rPr>
              <w:t xml:space="preserve"> p.m. MST</w:t>
            </w:r>
          </w:p>
          <w:p w14:paraId="79158486" w14:textId="77777777" w:rsidR="00AC02B9" w:rsidRPr="00F2369D" w:rsidRDefault="00AC02B9" w:rsidP="00AC02B9">
            <w:pPr>
              <w:spacing w:line="240" w:lineRule="auto"/>
              <w:rPr>
                <w:rFonts w:ascii="Times New Roman" w:eastAsia="Times New Roman" w:hAnsi="Times New Roman" w:cs="Times New Roman"/>
                <w:i w:val="0"/>
                <w:sz w:val="22"/>
                <w:szCs w:val="22"/>
              </w:rPr>
            </w:pPr>
          </w:p>
        </w:tc>
        <w:tc>
          <w:tcPr>
            <w:tcW w:w="2841" w:type="dxa"/>
            <w:tcBorders>
              <w:top w:val="nil"/>
              <w:left w:val="nil"/>
              <w:bottom w:val="single" w:sz="8" w:space="0" w:color="auto"/>
              <w:right w:val="single" w:sz="8" w:space="0" w:color="auto"/>
            </w:tcBorders>
            <w:shd w:val="pct10" w:color="auto" w:fill="auto"/>
          </w:tcPr>
          <w:p w14:paraId="6F3F6E49" w14:textId="77777777" w:rsidR="006D1C2B" w:rsidRPr="00F2369D" w:rsidRDefault="006D1C2B" w:rsidP="006D1C2B">
            <w:pPr>
              <w:spacing w:line="240" w:lineRule="auto"/>
              <w:rPr>
                <w:rFonts w:ascii="Times New Roman" w:eastAsia="Times New Roman" w:hAnsi="Times New Roman" w:cs="Times New Roman"/>
                <w:i w:val="0"/>
                <w:sz w:val="22"/>
                <w:szCs w:val="22"/>
              </w:rPr>
            </w:pPr>
            <w:r w:rsidRPr="00F2369D">
              <w:rPr>
                <w:rFonts w:ascii="Times New Roman" w:eastAsia="Big Caslon" w:hAnsi="Times New Roman" w:cs="Times New Roman"/>
                <w:i w:val="0"/>
                <w:sz w:val="22"/>
                <w:szCs w:val="22"/>
              </w:rPr>
              <w:t>Presentations</w:t>
            </w:r>
          </w:p>
          <w:p w14:paraId="4F417ABF" w14:textId="45226D46" w:rsidR="00AC02B9" w:rsidRPr="00F2369D" w:rsidRDefault="006D1C2B" w:rsidP="006D1C2B">
            <w:pPr>
              <w:spacing w:after="0" w:line="240" w:lineRule="auto"/>
              <w:rPr>
                <w:rFonts w:ascii="Times New Roman" w:eastAsia="Big Caslon" w:hAnsi="Times New Roman" w:cs="Times New Roman"/>
                <w:b/>
                <w:sz w:val="22"/>
                <w:szCs w:val="22"/>
              </w:rPr>
            </w:pPr>
            <w:r w:rsidRPr="00F2369D">
              <w:rPr>
                <w:rFonts w:ascii="Times New Roman" w:eastAsia="Big Caslon" w:hAnsi="Times New Roman" w:cs="Times New Roman"/>
                <w:b/>
                <w:sz w:val="22"/>
                <w:szCs w:val="22"/>
              </w:rPr>
              <w:t>Portfolio due by 11:59</w:t>
            </w:r>
            <w:r w:rsidR="00396655">
              <w:rPr>
                <w:rFonts w:ascii="Times New Roman" w:eastAsia="Big Caslon" w:hAnsi="Times New Roman" w:cs="Times New Roman"/>
                <w:b/>
                <w:sz w:val="22"/>
                <w:szCs w:val="22"/>
              </w:rPr>
              <w:t xml:space="preserve"> p.m. MST</w:t>
            </w:r>
          </w:p>
        </w:tc>
        <w:tc>
          <w:tcPr>
            <w:tcW w:w="2271" w:type="dxa"/>
            <w:tcBorders>
              <w:top w:val="nil"/>
              <w:left w:val="nil"/>
              <w:bottom w:val="single" w:sz="8" w:space="0" w:color="auto"/>
              <w:right w:val="single" w:sz="8" w:space="0" w:color="auto"/>
            </w:tcBorders>
            <w:shd w:val="pct10" w:color="auto" w:fill="auto"/>
          </w:tcPr>
          <w:p w14:paraId="1E0EDCD6" w14:textId="77777777" w:rsidR="00AC02B9" w:rsidRPr="00F2369D" w:rsidRDefault="00AC02B9" w:rsidP="00AC02B9">
            <w:pPr>
              <w:spacing w:line="240" w:lineRule="auto"/>
              <w:rPr>
                <w:rFonts w:ascii="Times New Roman" w:hAnsi="Times New Roman" w:cs="Times New Roman"/>
                <w:b/>
                <w:i w:val="0"/>
                <w:sz w:val="22"/>
                <w:szCs w:val="22"/>
              </w:rPr>
            </w:pPr>
          </w:p>
        </w:tc>
      </w:tr>
    </w:tbl>
    <w:p w14:paraId="586523B8" w14:textId="77777777" w:rsidR="00AC02B9" w:rsidRPr="00F2369D" w:rsidRDefault="00AC02B9" w:rsidP="00AC02B9">
      <w:pPr>
        <w:rPr>
          <w:rFonts w:ascii="Times New Roman" w:hAnsi="Times New Roman" w:cs="Times New Roman"/>
          <w:i w:val="0"/>
          <w:sz w:val="22"/>
          <w:szCs w:val="22"/>
        </w:rPr>
      </w:pPr>
    </w:p>
    <w:p w14:paraId="3B182362" w14:textId="77777777" w:rsidR="00AC02B9" w:rsidRPr="00F2369D" w:rsidRDefault="00AC02B9" w:rsidP="00AC02B9">
      <w:pPr>
        <w:rPr>
          <w:rFonts w:ascii="Times New Roman" w:hAnsi="Times New Roman" w:cs="Times New Roman"/>
          <w:sz w:val="22"/>
          <w:szCs w:val="22"/>
        </w:rPr>
      </w:pPr>
    </w:p>
    <w:p w14:paraId="281242C4" w14:textId="77777777" w:rsidR="00AC02B9" w:rsidRPr="00F2369D" w:rsidRDefault="00AC02B9" w:rsidP="00AC02B9">
      <w:pPr>
        <w:pStyle w:val="CommentText"/>
        <w:rPr>
          <w:rFonts w:ascii="Times New Roman" w:hAnsi="Times New Roman" w:cs="Times New Roman"/>
          <w:b/>
          <w:color w:val="FF0000"/>
          <w:sz w:val="22"/>
          <w:szCs w:val="22"/>
        </w:rPr>
      </w:pPr>
    </w:p>
    <w:p w14:paraId="5F981CB6" w14:textId="77777777" w:rsidR="00AC02B9" w:rsidRPr="00F2369D" w:rsidRDefault="00AC02B9" w:rsidP="00AC02B9">
      <w:pPr>
        <w:rPr>
          <w:rFonts w:ascii="Times New Roman" w:hAnsi="Times New Roman" w:cs="Times New Roman"/>
        </w:rPr>
      </w:pPr>
    </w:p>
    <w:p w14:paraId="4AF0D6FF" w14:textId="77777777" w:rsidR="0094298E" w:rsidRPr="00F2369D" w:rsidRDefault="0094298E" w:rsidP="0094298E">
      <w:pPr>
        <w:rPr>
          <w:rFonts w:ascii="Times New Roman" w:hAnsi="Times New Roman" w:cs="Times New Roman"/>
          <w:i w:val="0"/>
        </w:rPr>
      </w:pPr>
    </w:p>
    <w:p w14:paraId="4940CA92" w14:textId="77777777" w:rsidR="0094298E" w:rsidRPr="00F2369D" w:rsidRDefault="0094298E" w:rsidP="00A81685">
      <w:pPr>
        <w:spacing w:after="0" w:line="360" w:lineRule="auto"/>
        <w:rPr>
          <w:rFonts w:ascii="Times New Roman" w:hAnsi="Times New Roman" w:cs="Times New Roman"/>
          <w:b/>
          <w:bCs/>
          <w:i w:val="0"/>
          <w:iCs w:val="0"/>
          <w:color w:val="262626" w:themeColor="text1" w:themeTint="D9"/>
          <w:sz w:val="24"/>
          <w:szCs w:val="24"/>
        </w:rPr>
      </w:pPr>
    </w:p>
    <w:sectPr w:rsidR="0094298E" w:rsidRPr="00F2369D" w:rsidSect="00820815">
      <w:type w:val="continuous"/>
      <w:pgSz w:w="12240" w:h="15840"/>
      <w:pgMar w:top="1134" w:right="1134" w:bottom="2362" w:left="1134"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2CE148" w15:done="0"/>
  <w15:commentEx w15:paraId="01AD9063" w15:done="0"/>
  <w15:commentEx w15:paraId="27B5D13C" w15:done="0"/>
  <w15:commentEx w15:paraId="37A8073F" w15:done="0"/>
  <w15:commentEx w15:paraId="31DF3DD6" w15:done="0"/>
  <w15:commentEx w15:paraId="28BD1FE1" w15:done="0"/>
  <w15:commentEx w15:paraId="34A9885B" w15:done="0"/>
  <w15:commentEx w15:paraId="3C040708" w15:done="0"/>
  <w15:commentEx w15:paraId="78A747C7" w15:done="0"/>
  <w15:commentEx w15:paraId="3BF9960A" w15:done="0"/>
  <w15:commentEx w15:paraId="4415684E" w15:done="0"/>
  <w15:commentEx w15:paraId="6949A33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375926" w14:textId="77777777" w:rsidR="00AD65AE" w:rsidRDefault="00AD65AE" w:rsidP="00E71C56">
      <w:pPr>
        <w:spacing w:after="0" w:line="240" w:lineRule="auto"/>
      </w:pPr>
      <w:r>
        <w:separator/>
      </w:r>
    </w:p>
  </w:endnote>
  <w:endnote w:type="continuationSeparator" w:id="0">
    <w:p w14:paraId="2A11AD8A" w14:textId="77777777" w:rsidR="00AD65AE" w:rsidRDefault="00AD65AE" w:rsidP="00E71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Sans Unicode">
    <w:panose1 w:val="020B0602030504020204"/>
    <w:charset w:val="00"/>
    <w:family w:val="auto"/>
    <w:pitch w:val="variable"/>
    <w:sig w:usb0="80000AFF" w:usb1="0000396B" w:usb2="00000000" w:usb3="00000000" w:csb0="000000BF" w:csb1="00000000"/>
  </w:font>
  <w:font w:name="font45">
    <w:altName w:val="Times New Roman"/>
    <w:charset w:val="00"/>
    <w:family w:val="auto"/>
    <w:pitch w:val="variable"/>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N Helvetica Narrow">
    <w:charset w:val="00"/>
    <w:family w:val="roman"/>
    <w:pitch w:val="variable"/>
  </w:font>
  <w:font w:name="Corbel Bold">
    <w:panose1 w:val="020B0703020204020204"/>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ambria Math">
    <w:panose1 w:val="02040503050406030204"/>
    <w:charset w:val="00"/>
    <w:family w:val="auto"/>
    <w:pitch w:val="variable"/>
    <w:sig w:usb0="E00002FF" w:usb1="420024FF" w:usb2="00000000" w:usb3="00000000" w:csb0="0000019F" w:csb1="00000000"/>
  </w:font>
  <w:font w:name="font203">
    <w:altName w:val="Times New Roman"/>
    <w:charset w:val="00"/>
    <w:family w:val="auto"/>
    <w:pitch w:val="variable"/>
  </w:font>
  <w:font w:name="Avenir Book">
    <w:panose1 w:val="02000503020000020003"/>
    <w:charset w:val="00"/>
    <w:family w:val="auto"/>
    <w:pitch w:val="variable"/>
    <w:sig w:usb0="800000AF" w:usb1="5000204A" w:usb2="00000000" w:usb3="00000000" w:csb0="0000009B" w:csb1="00000000"/>
  </w:font>
  <w:font w:name="Big Caslon">
    <w:panose1 w:val="02000603090000020003"/>
    <w:charset w:val="00"/>
    <w:family w:val="auto"/>
    <w:pitch w:val="variable"/>
    <w:sig w:usb0="80000063" w:usb1="00000000" w:usb2="00000000" w:usb3="00000000" w:csb0="000001FB"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ED31F7" w14:textId="77777777" w:rsidR="00AD65AE" w:rsidRDefault="00AD65AE" w:rsidP="00E71C56">
      <w:pPr>
        <w:spacing w:after="0" w:line="240" w:lineRule="auto"/>
      </w:pPr>
      <w:r>
        <w:separator/>
      </w:r>
    </w:p>
  </w:footnote>
  <w:footnote w:type="continuationSeparator" w:id="0">
    <w:p w14:paraId="090EF95F" w14:textId="77777777" w:rsidR="00AD65AE" w:rsidRDefault="00AD65AE" w:rsidP="00E71C5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F7087" w14:textId="77777777" w:rsidR="00AD65AE" w:rsidRDefault="00AD65AE" w:rsidP="0001505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ECCE9F" w14:textId="77777777" w:rsidR="00AD65AE" w:rsidRDefault="00AD65AE" w:rsidP="0056758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8A1FA" w14:textId="77777777" w:rsidR="00AD65AE" w:rsidRPr="00DB6D9F" w:rsidRDefault="00AD65AE" w:rsidP="00015058">
    <w:pPr>
      <w:pStyle w:val="Header"/>
      <w:framePr w:wrap="around" w:vAnchor="text" w:hAnchor="margin" w:xAlign="right" w:y="1"/>
      <w:rPr>
        <w:rStyle w:val="PageNumber"/>
        <w:rFonts w:ascii="Avenir Book" w:hAnsi="Avenir Book"/>
        <w:i w:val="0"/>
        <w:sz w:val="18"/>
        <w:szCs w:val="18"/>
      </w:rPr>
    </w:pPr>
    <w:r w:rsidRPr="00DB6D9F">
      <w:rPr>
        <w:rStyle w:val="PageNumber"/>
        <w:rFonts w:ascii="Avenir Book" w:hAnsi="Avenir Book"/>
        <w:i w:val="0"/>
        <w:sz w:val="18"/>
        <w:szCs w:val="18"/>
      </w:rPr>
      <w:fldChar w:fldCharType="begin"/>
    </w:r>
    <w:r w:rsidRPr="00DB6D9F">
      <w:rPr>
        <w:rStyle w:val="PageNumber"/>
        <w:rFonts w:ascii="Avenir Book" w:hAnsi="Avenir Book"/>
        <w:i w:val="0"/>
        <w:sz w:val="18"/>
        <w:szCs w:val="18"/>
      </w:rPr>
      <w:instrText xml:space="preserve">PAGE  </w:instrText>
    </w:r>
    <w:r w:rsidRPr="00DB6D9F">
      <w:rPr>
        <w:rStyle w:val="PageNumber"/>
        <w:rFonts w:ascii="Avenir Book" w:hAnsi="Avenir Book"/>
        <w:i w:val="0"/>
        <w:sz w:val="18"/>
        <w:szCs w:val="18"/>
      </w:rPr>
      <w:fldChar w:fldCharType="separate"/>
    </w:r>
    <w:r w:rsidR="00A44626">
      <w:rPr>
        <w:rStyle w:val="PageNumber"/>
        <w:rFonts w:ascii="Avenir Book" w:hAnsi="Avenir Book"/>
        <w:i w:val="0"/>
        <w:noProof/>
        <w:sz w:val="18"/>
        <w:szCs w:val="18"/>
      </w:rPr>
      <w:t>9</w:t>
    </w:r>
    <w:r w:rsidRPr="00DB6D9F">
      <w:rPr>
        <w:rStyle w:val="PageNumber"/>
        <w:rFonts w:ascii="Avenir Book" w:hAnsi="Avenir Book"/>
        <w:i w:val="0"/>
        <w:sz w:val="18"/>
        <w:szCs w:val="18"/>
      </w:rPr>
      <w:fldChar w:fldCharType="end"/>
    </w:r>
  </w:p>
  <w:p w14:paraId="1EEAC844" w14:textId="6746679D" w:rsidR="00AD65AE" w:rsidRPr="00DB6D9F" w:rsidRDefault="00396655" w:rsidP="00C37801">
    <w:pPr>
      <w:ind w:right="360"/>
      <w:jc w:val="center"/>
      <w:rPr>
        <w:rFonts w:ascii="Avenir Book" w:hAnsi="Avenir Book" w:cs="Arial"/>
        <w:i w:val="0"/>
        <w:sz w:val="18"/>
        <w:szCs w:val="18"/>
      </w:rPr>
    </w:pPr>
    <w:r>
      <w:rPr>
        <w:rFonts w:ascii="Avenir Book" w:hAnsi="Avenir Book" w:cs="Arial"/>
        <w:i w:val="0"/>
        <w:sz w:val="18"/>
        <w:szCs w:val="18"/>
      </w:rPr>
      <w:t xml:space="preserve">Sample Syllabus for </w:t>
    </w:r>
    <w:r w:rsidR="00AD65AE" w:rsidRPr="00DB6D9F">
      <w:rPr>
        <w:rFonts w:ascii="Avenir Book" w:hAnsi="Avenir Book" w:cs="Arial"/>
        <w:i w:val="0"/>
        <w:sz w:val="18"/>
        <w:szCs w:val="18"/>
      </w:rPr>
      <w:t xml:space="preserve">Undergraduate Rhetoric and Writing Studies </w:t>
    </w:r>
    <w:r>
      <w:rPr>
        <w:rFonts w:ascii="Avenir Book" w:hAnsi="Avenir Book" w:cs="Arial"/>
        <w:i w:val="0"/>
        <w:sz w:val="18"/>
        <w:szCs w:val="18"/>
      </w:rPr>
      <w:t>1301</w:t>
    </w:r>
    <w:r w:rsidR="00AD65AE" w:rsidRPr="00DB6D9F">
      <w:rPr>
        <w:rFonts w:ascii="Avenir Book" w:hAnsi="Avenir Book" w:cs="Arial"/>
        <w:i w:val="0"/>
        <w:sz w:val="18"/>
        <w:szCs w:val="18"/>
      </w:rPr>
      <w:tab/>
    </w:r>
    <w:r w:rsidR="00AD65AE" w:rsidRPr="00DB6D9F">
      <w:rPr>
        <w:rFonts w:ascii="Avenir Book" w:hAnsi="Avenir Book" w:cs="Arial"/>
        <w:i w:val="0"/>
        <w:sz w:val="18"/>
        <w:szCs w:val="18"/>
      </w:rPr>
      <w:tab/>
    </w:r>
    <w:r w:rsidR="00AD65AE" w:rsidRPr="00DB6D9F">
      <w:rPr>
        <w:rFonts w:ascii="Avenir Book" w:hAnsi="Avenir Book" w:cs="Arial"/>
        <w:i w:val="0"/>
        <w:sz w:val="18"/>
        <w:szCs w:val="18"/>
      </w:rPr>
      <w:tab/>
    </w:r>
    <w:r w:rsidR="00AD65AE" w:rsidRPr="00DB6D9F">
      <w:rPr>
        <w:rFonts w:ascii="Avenir Book" w:hAnsi="Avenir Book" w:cs="Arial"/>
        <w:i w:val="0"/>
        <w:sz w:val="18"/>
        <w:szCs w:val="18"/>
      </w:rPr>
      <w:tab/>
    </w:r>
    <w:r w:rsidR="00AD65AE" w:rsidRPr="00DB6D9F">
      <w:rPr>
        <w:rFonts w:ascii="Avenir Book" w:hAnsi="Avenir Book" w:cs="Arial"/>
        <w:i w:val="0"/>
        <w:sz w:val="18"/>
        <w:szCs w:val="18"/>
      </w:rPr>
      <w:tab/>
      <w:t xml:space="preserve">Fall </w:t>
    </w:r>
    <w:r w:rsidR="00AD65AE">
      <w:rPr>
        <w:rFonts w:ascii="Avenir Book" w:hAnsi="Avenir Book" w:cs="Arial"/>
        <w:i w:val="0"/>
        <w:sz w:val="18"/>
        <w:szCs w:val="18"/>
      </w:rPr>
      <w:t>2017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88AA6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pStyle w:val="Heading6"/>
      <w:lvlText w:val=""/>
      <w:lvlJc w:val="left"/>
      <w:pPr>
        <w:tabs>
          <w:tab w:val="num" w:pos="1152"/>
        </w:tabs>
        <w:ind w:left="1152" w:hanging="1152"/>
      </w:pPr>
    </w:lvl>
    <w:lvl w:ilvl="6">
      <w:start w:val="1"/>
      <w:numFmt w:val="none"/>
      <w:pStyle w:val="Heading7"/>
      <w:lvlText w:val=""/>
      <w:lvlJc w:val="left"/>
      <w:pPr>
        <w:tabs>
          <w:tab w:val="num" w:pos="1296"/>
        </w:tabs>
        <w:ind w:left="1296" w:hanging="1296"/>
      </w:pPr>
    </w:lvl>
    <w:lvl w:ilvl="7">
      <w:start w:val="1"/>
      <w:numFmt w:val="none"/>
      <w:pStyle w:val="Heading8"/>
      <w:lvlText w:val=""/>
      <w:lvlJc w:val="left"/>
      <w:pPr>
        <w:tabs>
          <w:tab w:val="num" w:pos="1440"/>
        </w:tabs>
        <w:ind w:left="1440" w:hanging="1440"/>
      </w:pPr>
    </w:lvl>
    <w:lvl w:ilvl="8">
      <w:start w:val="1"/>
      <w:numFmt w:val="none"/>
      <w:pStyle w:val="Heading9"/>
      <w:lvlText w:val=""/>
      <w:lvlJc w:val="left"/>
      <w:pPr>
        <w:tabs>
          <w:tab w:val="num" w:pos="1584"/>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5">
    <w:nsid w:val="00000005"/>
    <w:multiLevelType w:val="multilevel"/>
    <w:tmpl w:val="00000005"/>
    <w:name w:val="WW8Num5"/>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6">
    <w:nsid w:val="00000006"/>
    <w:multiLevelType w:val="multilevel"/>
    <w:tmpl w:val="00000006"/>
    <w:name w:val="WW8Num6"/>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7">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8">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9">
    <w:nsid w:val="11081E5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nsid w:val="223B6154"/>
    <w:multiLevelType w:val="multilevel"/>
    <w:tmpl w:val="2DD2383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1">
    <w:nsid w:val="23AE71C4"/>
    <w:multiLevelType w:val="hybridMultilevel"/>
    <w:tmpl w:val="995A87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3B172D"/>
    <w:multiLevelType w:val="hybridMultilevel"/>
    <w:tmpl w:val="9766A0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F91896"/>
    <w:multiLevelType w:val="hybridMultilevel"/>
    <w:tmpl w:val="D23C0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DA497C"/>
    <w:multiLevelType w:val="hybridMultilevel"/>
    <w:tmpl w:val="F96A0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217A1D"/>
    <w:multiLevelType w:val="hybridMultilevel"/>
    <w:tmpl w:val="FA289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226663"/>
    <w:multiLevelType w:val="hybridMultilevel"/>
    <w:tmpl w:val="77F2F9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91342F"/>
    <w:multiLevelType w:val="multilevel"/>
    <w:tmpl w:val="4ACA84B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6"/>
  </w:num>
  <w:num w:numId="10">
    <w:abstractNumId w:val="17"/>
  </w:num>
  <w:num w:numId="11">
    <w:abstractNumId w:val="12"/>
  </w:num>
  <w:num w:numId="12">
    <w:abstractNumId w:val="11"/>
  </w:num>
  <w:num w:numId="13">
    <w:abstractNumId w:val="10"/>
  </w:num>
  <w:num w:numId="14">
    <w:abstractNumId w:val="0"/>
  </w:num>
  <w:num w:numId="15">
    <w:abstractNumId w:val="15"/>
  </w:num>
  <w:num w:numId="16">
    <w:abstractNumId w:val="9"/>
  </w:num>
  <w:num w:numId="17">
    <w:abstractNumId w:val="14"/>
  </w:num>
  <w:num w:numId="18">
    <w:abstractNumId w:val="1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embedSystemFont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824"/>
    <w:rsid w:val="00001C5E"/>
    <w:rsid w:val="00012A6F"/>
    <w:rsid w:val="00014C47"/>
    <w:rsid w:val="00015058"/>
    <w:rsid w:val="00020716"/>
    <w:rsid w:val="00024BFD"/>
    <w:rsid w:val="00036DD7"/>
    <w:rsid w:val="000465CF"/>
    <w:rsid w:val="00051D4E"/>
    <w:rsid w:val="000604BB"/>
    <w:rsid w:val="00061CED"/>
    <w:rsid w:val="000633E5"/>
    <w:rsid w:val="00067B9B"/>
    <w:rsid w:val="00080812"/>
    <w:rsid w:val="000854DF"/>
    <w:rsid w:val="00087AD2"/>
    <w:rsid w:val="000A560E"/>
    <w:rsid w:val="000B6913"/>
    <w:rsid w:val="000C0A41"/>
    <w:rsid w:val="000E2461"/>
    <w:rsid w:val="001019EA"/>
    <w:rsid w:val="001111E0"/>
    <w:rsid w:val="00122001"/>
    <w:rsid w:val="00123D9C"/>
    <w:rsid w:val="00151408"/>
    <w:rsid w:val="00152CE8"/>
    <w:rsid w:val="00154399"/>
    <w:rsid w:val="00155F05"/>
    <w:rsid w:val="00160EAF"/>
    <w:rsid w:val="001644CB"/>
    <w:rsid w:val="00170F21"/>
    <w:rsid w:val="001733DE"/>
    <w:rsid w:val="00185803"/>
    <w:rsid w:val="001A5447"/>
    <w:rsid w:val="001A5752"/>
    <w:rsid w:val="001B2D16"/>
    <w:rsid w:val="001B689C"/>
    <w:rsid w:val="001C5CAB"/>
    <w:rsid w:val="001D274D"/>
    <w:rsid w:val="001D3D27"/>
    <w:rsid w:val="001D72B2"/>
    <w:rsid w:val="001E1936"/>
    <w:rsid w:val="001E6DE2"/>
    <w:rsid w:val="001F7A9C"/>
    <w:rsid w:val="001F7D3C"/>
    <w:rsid w:val="0020143A"/>
    <w:rsid w:val="002026B5"/>
    <w:rsid w:val="00211896"/>
    <w:rsid w:val="00212C27"/>
    <w:rsid w:val="00220692"/>
    <w:rsid w:val="00235FAF"/>
    <w:rsid w:val="002369D7"/>
    <w:rsid w:val="00237B79"/>
    <w:rsid w:val="00245D19"/>
    <w:rsid w:val="0025071D"/>
    <w:rsid w:val="00252F5D"/>
    <w:rsid w:val="00254D2B"/>
    <w:rsid w:val="00262723"/>
    <w:rsid w:val="00271A9B"/>
    <w:rsid w:val="0027269B"/>
    <w:rsid w:val="00272751"/>
    <w:rsid w:val="00274F48"/>
    <w:rsid w:val="00274F9B"/>
    <w:rsid w:val="00286664"/>
    <w:rsid w:val="00287F5A"/>
    <w:rsid w:val="002905F1"/>
    <w:rsid w:val="00294B78"/>
    <w:rsid w:val="002A09BE"/>
    <w:rsid w:val="002C2269"/>
    <w:rsid w:val="002C24A0"/>
    <w:rsid w:val="002C78BB"/>
    <w:rsid w:val="002D5D77"/>
    <w:rsid w:val="002E0CCA"/>
    <w:rsid w:val="002E543B"/>
    <w:rsid w:val="002F6D65"/>
    <w:rsid w:val="003062D1"/>
    <w:rsid w:val="003064F2"/>
    <w:rsid w:val="003148BC"/>
    <w:rsid w:val="00316D0A"/>
    <w:rsid w:val="00321D84"/>
    <w:rsid w:val="00323D63"/>
    <w:rsid w:val="0033775F"/>
    <w:rsid w:val="00344359"/>
    <w:rsid w:val="00344F9E"/>
    <w:rsid w:val="0034788F"/>
    <w:rsid w:val="003552BA"/>
    <w:rsid w:val="00355E79"/>
    <w:rsid w:val="00362B30"/>
    <w:rsid w:val="00374815"/>
    <w:rsid w:val="00376845"/>
    <w:rsid w:val="00384506"/>
    <w:rsid w:val="00384C44"/>
    <w:rsid w:val="00387F78"/>
    <w:rsid w:val="00393A6B"/>
    <w:rsid w:val="00396655"/>
    <w:rsid w:val="003A164B"/>
    <w:rsid w:val="003A2DFA"/>
    <w:rsid w:val="003A4B48"/>
    <w:rsid w:val="003A5C2A"/>
    <w:rsid w:val="003A7220"/>
    <w:rsid w:val="003B4CF4"/>
    <w:rsid w:val="003B6520"/>
    <w:rsid w:val="003B688B"/>
    <w:rsid w:val="003C351E"/>
    <w:rsid w:val="003C3A00"/>
    <w:rsid w:val="003C6A25"/>
    <w:rsid w:val="003D10CA"/>
    <w:rsid w:val="003E0D99"/>
    <w:rsid w:val="003E191A"/>
    <w:rsid w:val="003E44E3"/>
    <w:rsid w:val="003E56A0"/>
    <w:rsid w:val="00402F49"/>
    <w:rsid w:val="00413265"/>
    <w:rsid w:val="004214BE"/>
    <w:rsid w:val="004234B6"/>
    <w:rsid w:val="00424964"/>
    <w:rsid w:val="004348A2"/>
    <w:rsid w:val="0044049C"/>
    <w:rsid w:val="00445178"/>
    <w:rsid w:val="00450AC7"/>
    <w:rsid w:val="00460E06"/>
    <w:rsid w:val="00461478"/>
    <w:rsid w:val="00461D4A"/>
    <w:rsid w:val="00464F4E"/>
    <w:rsid w:val="00481FDB"/>
    <w:rsid w:val="00485608"/>
    <w:rsid w:val="00496D3C"/>
    <w:rsid w:val="004A4D54"/>
    <w:rsid w:val="004A5DAB"/>
    <w:rsid w:val="004B2095"/>
    <w:rsid w:val="004B3177"/>
    <w:rsid w:val="004D1615"/>
    <w:rsid w:val="004D1F0F"/>
    <w:rsid w:val="004F1FDF"/>
    <w:rsid w:val="004F4444"/>
    <w:rsid w:val="004F5880"/>
    <w:rsid w:val="00506975"/>
    <w:rsid w:val="005104E7"/>
    <w:rsid w:val="005121FF"/>
    <w:rsid w:val="00513B3B"/>
    <w:rsid w:val="00520424"/>
    <w:rsid w:val="00527F33"/>
    <w:rsid w:val="00547D35"/>
    <w:rsid w:val="00550AFA"/>
    <w:rsid w:val="00553103"/>
    <w:rsid w:val="00555C57"/>
    <w:rsid w:val="00557EC2"/>
    <w:rsid w:val="00565488"/>
    <w:rsid w:val="00565779"/>
    <w:rsid w:val="0056758E"/>
    <w:rsid w:val="00571053"/>
    <w:rsid w:val="0058429D"/>
    <w:rsid w:val="00587DF0"/>
    <w:rsid w:val="005929B1"/>
    <w:rsid w:val="00592E35"/>
    <w:rsid w:val="0059519D"/>
    <w:rsid w:val="005A2AA4"/>
    <w:rsid w:val="005A6EFC"/>
    <w:rsid w:val="005A7DB9"/>
    <w:rsid w:val="005C71FE"/>
    <w:rsid w:val="005D536A"/>
    <w:rsid w:val="005D5BDF"/>
    <w:rsid w:val="005D6D07"/>
    <w:rsid w:val="005E11AA"/>
    <w:rsid w:val="005F4C52"/>
    <w:rsid w:val="0060401D"/>
    <w:rsid w:val="00612622"/>
    <w:rsid w:val="00612E41"/>
    <w:rsid w:val="006160AF"/>
    <w:rsid w:val="006165CB"/>
    <w:rsid w:val="00633F4E"/>
    <w:rsid w:val="00636741"/>
    <w:rsid w:val="006477CF"/>
    <w:rsid w:val="00650043"/>
    <w:rsid w:val="0065329D"/>
    <w:rsid w:val="0065582E"/>
    <w:rsid w:val="00655C12"/>
    <w:rsid w:val="00662D85"/>
    <w:rsid w:val="00663390"/>
    <w:rsid w:val="00667250"/>
    <w:rsid w:val="0067190E"/>
    <w:rsid w:val="00675E31"/>
    <w:rsid w:val="00681B2D"/>
    <w:rsid w:val="0068273A"/>
    <w:rsid w:val="00684810"/>
    <w:rsid w:val="0068591D"/>
    <w:rsid w:val="00687FF8"/>
    <w:rsid w:val="0069301E"/>
    <w:rsid w:val="006A24E4"/>
    <w:rsid w:val="006C4881"/>
    <w:rsid w:val="006C5DE5"/>
    <w:rsid w:val="006C621F"/>
    <w:rsid w:val="006C75AC"/>
    <w:rsid w:val="006D1C2B"/>
    <w:rsid w:val="006D3C12"/>
    <w:rsid w:val="006D4D8E"/>
    <w:rsid w:val="006D58F8"/>
    <w:rsid w:val="006E1ACD"/>
    <w:rsid w:val="006F282D"/>
    <w:rsid w:val="006F4A8A"/>
    <w:rsid w:val="00704EC8"/>
    <w:rsid w:val="00707CB7"/>
    <w:rsid w:val="007105D8"/>
    <w:rsid w:val="00722706"/>
    <w:rsid w:val="00722AE1"/>
    <w:rsid w:val="007346DD"/>
    <w:rsid w:val="00746431"/>
    <w:rsid w:val="0075049D"/>
    <w:rsid w:val="0075098F"/>
    <w:rsid w:val="00756C8D"/>
    <w:rsid w:val="00762BC8"/>
    <w:rsid w:val="0077790F"/>
    <w:rsid w:val="00783357"/>
    <w:rsid w:val="007914BC"/>
    <w:rsid w:val="00791BAD"/>
    <w:rsid w:val="00791FFF"/>
    <w:rsid w:val="00792160"/>
    <w:rsid w:val="007A404E"/>
    <w:rsid w:val="007B6582"/>
    <w:rsid w:val="007D184F"/>
    <w:rsid w:val="007F14C9"/>
    <w:rsid w:val="007F2FA5"/>
    <w:rsid w:val="008003AE"/>
    <w:rsid w:val="008015E0"/>
    <w:rsid w:val="00802AA0"/>
    <w:rsid w:val="00805247"/>
    <w:rsid w:val="00820815"/>
    <w:rsid w:val="0082413B"/>
    <w:rsid w:val="00861585"/>
    <w:rsid w:val="008677C2"/>
    <w:rsid w:val="00867AA3"/>
    <w:rsid w:val="0087671B"/>
    <w:rsid w:val="00881B19"/>
    <w:rsid w:val="00881BE1"/>
    <w:rsid w:val="00887AFE"/>
    <w:rsid w:val="0089565C"/>
    <w:rsid w:val="008A0429"/>
    <w:rsid w:val="008A59A5"/>
    <w:rsid w:val="008B2037"/>
    <w:rsid w:val="008B37A6"/>
    <w:rsid w:val="008B73A3"/>
    <w:rsid w:val="008C7F60"/>
    <w:rsid w:val="008D6C0A"/>
    <w:rsid w:val="008D7840"/>
    <w:rsid w:val="008E2BAA"/>
    <w:rsid w:val="008F243F"/>
    <w:rsid w:val="009001AE"/>
    <w:rsid w:val="00901207"/>
    <w:rsid w:val="00905101"/>
    <w:rsid w:val="009108FC"/>
    <w:rsid w:val="00917F3D"/>
    <w:rsid w:val="0092015A"/>
    <w:rsid w:val="00921F3D"/>
    <w:rsid w:val="00923BE8"/>
    <w:rsid w:val="00925A26"/>
    <w:rsid w:val="00930A54"/>
    <w:rsid w:val="009314B6"/>
    <w:rsid w:val="00931586"/>
    <w:rsid w:val="009342D7"/>
    <w:rsid w:val="00936124"/>
    <w:rsid w:val="0094221C"/>
    <w:rsid w:val="0094298E"/>
    <w:rsid w:val="00944E42"/>
    <w:rsid w:val="0095427A"/>
    <w:rsid w:val="009650AD"/>
    <w:rsid w:val="009707D6"/>
    <w:rsid w:val="0097131B"/>
    <w:rsid w:val="00973491"/>
    <w:rsid w:val="009756DD"/>
    <w:rsid w:val="00977F11"/>
    <w:rsid w:val="0098085B"/>
    <w:rsid w:val="009907F3"/>
    <w:rsid w:val="0099692F"/>
    <w:rsid w:val="009A719D"/>
    <w:rsid w:val="009B54BB"/>
    <w:rsid w:val="009B5CFA"/>
    <w:rsid w:val="009C2F9A"/>
    <w:rsid w:val="009C454B"/>
    <w:rsid w:val="009C55FC"/>
    <w:rsid w:val="009C7255"/>
    <w:rsid w:val="009D02D1"/>
    <w:rsid w:val="009E1B4B"/>
    <w:rsid w:val="009E245B"/>
    <w:rsid w:val="009F4A78"/>
    <w:rsid w:val="00A03872"/>
    <w:rsid w:val="00A03E38"/>
    <w:rsid w:val="00A21366"/>
    <w:rsid w:val="00A231A4"/>
    <w:rsid w:val="00A23286"/>
    <w:rsid w:val="00A27A2B"/>
    <w:rsid w:val="00A44626"/>
    <w:rsid w:val="00A44849"/>
    <w:rsid w:val="00A63592"/>
    <w:rsid w:val="00A7523C"/>
    <w:rsid w:val="00A800F4"/>
    <w:rsid w:val="00A81685"/>
    <w:rsid w:val="00A82234"/>
    <w:rsid w:val="00A8496B"/>
    <w:rsid w:val="00A85EAA"/>
    <w:rsid w:val="00A867D6"/>
    <w:rsid w:val="00A86EF4"/>
    <w:rsid w:val="00A9113A"/>
    <w:rsid w:val="00A92CDA"/>
    <w:rsid w:val="00A97700"/>
    <w:rsid w:val="00AA054B"/>
    <w:rsid w:val="00AC02B9"/>
    <w:rsid w:val="00AC0C2F"/>
    <w:rsid w:val="00AD65AE"/>
    <w:rsid w:val="00AE0BC0"/>
    <w:rsid w:val="00AE7999"/>
    <w:rsid w:val="00AE7EE4"/>
    <w:rsid w:val="00AF342A"/>
    <w:rsid w:val="00AF699A"/>
    <w:rsid w:val="00AF7D23"/>
    <w:rsid w:val="00B10611"/>
    <w:rsid w:val="00B1113B"/>
    <w:rsid w:val="00B13A43"/>
    <w:rsid w:val="00B17116"/>
    <w:rsid w:val="00B25CD1"/>
    <w:rsid w:val="00B36211"/>
    <w:rsid w:val="00B5552B"/>
    <w:rsid w:val="00B67EF4"/>
    <w:rsid w:val="00B73875"/>
    <w:rsid w:val="00B80B19"/>
    <w:rsid w:val="00B830E9"/>
    <w:rsid w:val="00B92E06"/>
    <w:rsid w:val="00B941F9"/>
    <w:rsid w:val="00BA478E"/>
    <w:rsid w:val="00BB1213"/>
    <w:rsid w:val="00BB13EB"/>
    <w:rsid w:val="00BB175C"/>
    <w:rsid w:val="00BB4DED"/>
    <w:rsid w:val="00BB795C"/>
    <w:rsid w:val="00BC3954"/>
    <w:rsid w:val="00BD1FAC"/>
    <w:rsid w:val="00BD47E9"/>
    <w:rsid w:val="00BD6A1E"/>
    <w:rsid w:val="00BE011C"/>
    <w:rsid w:val="00BF2ED1"/>
    <w:rsid w:val="00C0313D"/>
    <w:rsid w:val="00C103B7"/>
    <w:rsid w:val="00C109BB"/>
    <w:rsid w:val="00C119DC"/>
    <w:rsid w:val="00C12480"/>
    <w:rsid w:val="00C14219"/>
    <w:rsid w:val="00C14461"/>
    <w:rsid w:val="00C151B5"/>
    <w:rsid w:val="00C1748C"/>
    <w:rsid w:val="00C17982"/>
    <w:rsid w:val="00C25665"/>
    <w:rsid w:val="00C31FA8"/>
    <w:rsid w:val="00C36285"/>
    <w:rsid w:val="00C36502"/>
    <w:rsid w:val="00C3684E"/>
    <w:rsid w:val="00C37801"/>
    <w:rsid w:val="00C37803"/>
    <w:rsid w:val="00C53105"/>
    <w:rsid w:val="00C53D20"/>
    <w:rsid w:val="00C65D60"/>
    <w:rsid w:val="00C67653"/>
    <w:rsid w:val="00C70799"/>
    <w:rsid w:val="00C73DA2"/>
    <w:rsid w:val="00C73EC1"/>
    <w:rsid w:val="00C90A54"/>
    <w:rsid w:val="00C90C71"/>
    <w:rsid w:val="00C96B3C"/>
    <w:rsid w:val="00CA10CE"/>
    <w:rsid w:val="00CA3D58"/>
    <w:rsid w:val="00CB4313"/>
    <w:rsid w:val="00CC1D91"/>
    <w:rsid w:val="00CD2689"/>
    <w:rsid w:val="00CD51FC"/>
    <w:rsid w:val="00CE04E0"/>
    <w:rsid w:val="00CE7D6D"/>
    <w:rsid w:val="00CF35FE"/>
    <w:rsid w:val="00D030FA"/>
    <w:rsid w:val="00D11B5B"/>
    <w:rsid w:val="00D24A5D"/>
    <w:rsid w:val="00D26856"/>
    <w:rsid w:val="00D32306"/>
    <w:rsid w:val="00D40097"/>
    <w:rsid w:val="00D44C79"/>
    <w:rsid w:val="00D51303"/>
    <w:rsid w:val="00D52706"/>
    <w:rsid w:val="00D67E0B"/>
    <w:rsid w:val="00D72317"/>
    <w:rsid w:val="00D802A6"/>
    <w:rsid w:val="00D82500"/>
    <w:rsid w:val="00D8588D"/>
    <w:rsid w:val="00DA0BC1"/>
    <w:rsid w:val="00DA3AD2"/>
    <w:rsid w:val="00DA7B59"/>
    <w:rsid w:val="00DB6064"/>
    <w:rsid w:val="00DB6D9F"/>
    <w:rsid w:val="00DC0A2F"/>
    <w:rsid w:val="00DC313D"/>
    <w:rsid w:val="00DC620D"/>
    <w:rsid w:val="00DD398F"/>
    <w:rsid w:val="00DF2D98"/>
    <w:rsid w:val="00DF4D48"/>
    <w:rsid w:val="00DF6867"/>
    <w:rsid w:val="00E01A43"/>
    <w:rsid w:val="00E21006"/>
    <w:rsid w:val="00E23749"/>
    <w:rsid w:val="00E24C5A"/>
    <w:rsid w:val="00E24F67"/>
    <w:rsid w:val="00E3352F"/>
    <w:rsid w:val="00E600B4"/>
    <w:rsid w:val="00E71C56"/>
    <w:rsid w:val="00E819BC"/>
    <w:rsid w:val="00E86C5B"/>
    <w:rsid w:val="00E93868"/>
    <w:rsid w:val="00E9630B"/>
    <w:rsid w:val="00E97564"/>
    <w:rsid w:val="00EA1D4C"/>
    <w:rsid w:val="00EB1655"/>
    <w:rsid w:val="00EC104D"/>
    <w:rsid w:val="00ED10ED"/>
    <w:rsid w:val="00ED1A79"/>
    <w:rsid w:val="00EF0F00"/>
    <w:rsid w:val="00EF1373"/>
    <w:rsid w:val="00EF245F"/>
    <w:rsid w:val="00EF468C"/>
    <w:rsid w:val="00F06393"/>
    <w:rsid w:val="00F1060D"/>
    <w:rsid w:val="00F10CB6"/>
    <w:rsid w:val="00F2369D"/>
    <w:rsid w:val="00F37A8F"/>
    <w:rsid w:val="00F532CD"/>
    <w:rsid w:val="00F54C6A"/>
    <w:rsid w:val="00F6789C"/>
    <w:rsid w:val="00F83144"/>
    <w:rsid w:val="00F90153"/>
    <w:rsid w:val="00FA4575"/>
    <w:rsid w:val="00FA5FB8"/>
    <w:rsid w:val="00FC0738"/>
    <w:rsid w:val="00FC4824"/>
    <w:rsid w:val="00FC6CA8"/>
    <w:rsid w:val="00FC7357"/>
    <w:rsid w:val="00FD290A"/>
    <w:rsid w:val="00FD7BAC"/>
    <w:rsid w:val="00FE34C3"/>
    <w:rsid w:val="00FE57B0"/>
    <w:rsid w:val="00FE74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5B28A2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88" w:lineRule="auto"/>
    </w:pPr>
    <w:rPr>
      <w:rFonts w:ascii="Calibri" w:eastAsia="Lucida Sans Unicode" w:hAnsi="Calibri" w:cs="font45"/>
      <w:i/>
      <w:iCs/>
      <w:kern w:val="1"/>
      <w:lang w:bidi="en-US"/>
    </w:rPr>
  </w:style>
  <w:style w:type="paragraph" w:styleId="Heading1">
    <w:name w:val="heading 1"/>
    <w:basedOn w:val="Normal"/>
    <w:next w:val="BodyText"/>
    <w:qFormat/>
    <w:pPr>
      <w:numPr>
        <w:numId w:val="1"/>
      </w:numPr>
      <w:pBdr>
        <w:top w:val="single" w:sz="8" w:space="0" w:color="C0C0C0"/>
        <w:left w:val="single" w:sz="8" w:space="0" w:color="C0C0C0"/>
        <w:bottom w:val="single" w:sz="8" w:space="0" w:color="C0C0C0"/>
        <w:right w:val="single" w:sz="8" w:space="0" w:color="C0C0C0"/>
      </w:pBdr>
      <w:shd w:val="clear" w:color="auto" w:fill="EBF0F5"/>
      <w:spacing w:before="480" w:after="100" w:line="266" w:lineRule="auto"/>
      <w:outlineLvl w:val="0"/>
    </w:pPr>
    <w:rPr>
      <w:rFonts w:ascii="Cambria" w:hAnsi="Cambria"/>
      <w:b/>
      <w:bCs/>
      <w:color w:val="3E5C77"/>
      <w:sz w:val="22"/>
      <w:szCs w:val="22"/>
    </w:rPr>
  </w:style>
  <w:style w:type="paragraph" w:styleId="Heading2">
    <w:name w:val="heading 2"/>
    <w:basedOn w:val="Normal"/>
    <w:next w:val="BodyText"/>
    <w:qFormat/>
    <w:pPr>
      <w:numPr>
        <w:ilvl w:val="1"/>
        <w:numId w:val="1"/>
      </w:numPr>
      <w:pBdr>
        <w:top w:val="single" w:sz="4" w:space="0" w:color="C0C0C0"/>
        <w:left w:val="single" w:sz="40" w:space="2" w:color="C0C0C0"/>
        <w:bottom w:val="single" w:sz="4" w:space="0" w:color="C0C0C0"/>
        <w:right w:val="single" w:sz="4" w:space="4" w:color="C0C0C0"/>
      </w:pBdr>
      <w:spacing w:before="200" w:after="100" w:line="266" w:lineRule="auto"/>
      <w:ind w:left="144" w:firstLine="0"/>
      <w:outlineLvl w:val="1"/>
    </w:pPr>
    <w:rPr>
      <w:rFonts w:ascii="Cambria" w:hAnsi="Cambria"/>
      <w:b/>
      <w:bCs/>
      <w:color w:val="628BAD"/>
      <w:sz w:val="22"/>
      <w:szCs w:val="22"/>
    </w:rPr>
  </w:style>
  <w:style w:type="paragraph" w:styleId="Heading3">
    <w:name w:val="heading 3"/>
    <w:basedOn w:val="Normal"/>
    <w:next w:val="BodyText"/>
    <w:qFormat/>
    <w:pPr>
      <w:numPr>
        <w:ilvl w:val="2"/>
        <w:numId w:val="1"/>
      </w:numPr>
      <w:pBdr>
        <w:left w:val="single" w:sz="40" w:space="2" w:color="C0C0C0"/>
        <w:bottom w:val="single" w:sz="4" w:space="0" w:color="C0C0C0"/>
      </w:pBdr>
      <w:spacing w:before="200" w:after="100" w:line="100" w:lineRule="atLeast"/>
      <w:ind w:left="144" w:firstLine="0"/>
      <w:outlineLvl w:val="2"/>
    </w:pPr>
    <w:rPr>
      <w:rFonts w:ascii="Cambria" w:hAnsi="Cambria"/>
      <w:b/>
      <w:bCs/>
      <w:color w:val="628BAD"/>
      <w:sz w:val="22"/>
      <w:szCs w:val="22"/>
    </w:rPr>
  </w:style>
  <w:style w:type="paragraph" w:styleId="Heading4">
    <w:name w:val="heading 4"/>
    <w:basedOn w:val="Normal"/>
    <w:next w:val="BodyText"/>
    <w:qFormat/>
    <w:pPr>
      <w:numPr>
        <w:ilvl w:val="3"/>
        <w:numId w:val="1"/>
      </w:numPr>
      <w:pBdr>
        <w:left w:val="single" w:sz="4" w:space="2" w:color="C0C0C0"/>
        <w:bottom w:val="single" w:sz="4" w:space="2" w:color="C0C0C0"/>
      </w:pBdr>
      <w:spacing w:before="200" w:after="100" w:line="100" w:lineRule="atLeast"/>
      <w:ind w:left="86" w:firstLine="0"/>
      <w:outlineLvl w:val="3"/>
    </w:pPr>
    <w:rPr>
      <w:rFonts w:ascii="Cambria" w:hAnsi="Cambria"/>
      <w:b/>
      <w:bCs/>
      <w:color w:val="628BAD"/>
      <w:sz w:val="22"/>
      <w:szCs w:val="22"/>
    </w:rPr>
  </w:style>
  <w:style w:type="paragraph" w:styleId="Heading5">
    <w:name w:val="heading 5"/>
    <w:basedOn w:val="Normal"/>
    <w:next w:val="BodyText"/>
    <w:qFormat/>
    <w:pPr>
      <w:numPr>
        <w:ilvl w:val="4"/>
        <w:numId w:val="1"/>
      </w:numPr>
      <w:pBdr>
        <w:left w:val="single" w:sz="4" w:space="2" w:color="C0C0C0"/>
        <w:bottom w:val="single" w:sz="4" w:space="2" w:color="C0C0C0"/>
      </w:pBdr>
      <w:spacing w:before="200" w:after="100" w:line="100" w:lineRule="atLeast"/>
      <w:ind w:left="86" w:firstLine="0"/>
      <w:outlineLvl w:val="4"/>
    </w:pPr>
    <w:rPr>
      <w:rFonts w:ascii="Cambria" w:hAnsi="Cambria"/>
      <w:b/>
      <w:bCs/>
      <w:color w:val="628BAD"/>
      <w:sz w:val="22"/>
      <w:szCs w:val="22"/>
    </w:rPr>
  </w:style>
  <w:style w:type="paragraph" w:styleId="Heading6">
    <w:name w:val="heading 6"/>
    <w:basedOn w:val="Normal"/>
    <w:next w:val="BodyText"/>
    <w:qFormat/>
    <w:pPr>
      <w:numPr>
        <w:ilvl w:val="5"/>
        <w:numId w:val="1"/>
      </w:numPr>
      <w:pBdr>
        <w:bottom w:val="single" w:sz="4" w:space="2" w:color="FFFFFF"/>
      </w:pBdr>
      <w:spacing w:before="200" w:after="100" w:line="100" w:lineRule="atLeast"/>
      <w:outlineLvl w:val="5"/>
    </w:pPr>
    <w:rPr>
      <w:rFonts w:ascii="Cambria" w:hAnsi="Cambria"/>
      <w:color w:val="628BAD"/>
      <w:sz w:val="22"/>
      <w:szCs w:val="22"/>
    </w:rPr>
  </w:style>
  <w:style w:type="paragraph" w:styleId="Heading7">
    <w:name w:val="heading 7"/>
    <w:basedOn w:val="Normal"/>
    <w:next w:val="BodyText"/>
    <w:qFormat/>
    <w:pPr>
      <w:numPr>
        <w:ilvl w:val="6"/>
        <w:numId w:val="1"/>
      </w:numPr>
      <w:pBdr>
        <w:bottom w:val="single" w:sz="4" w:space="2" w:color="C0C0C0"/>
      </w:pBdr>
      <w:spacing w:before="200" w:after="100" w:line="100" w:lineRule="atLeast"/>
      <w:outlineLvl w:val="6"/>
    </w:pPr>
    <w:rPr>
      <w:rFonts w:ascii="Cambria" w:hAnsi="Cambria"/>
      <w:color w:val="628BAD"/>
      <w:sz w:val="22"/>
      <w:szCs w:val="22"/>
    </w:rPr>
  </w:style>
  <w:style w:type="paragraph" w:styleId="Heading8">
    <w:name w:val="heading 8"/>
    <w:basedOn w:val="Normal"/>
    <w:next w:val="BodyText"/>
    <w:qFormat/>
    <w:pPr>
      <w:numPr>
        <w:ilvl w:val="7"/>
        <w:numId w:val="1"/>
      </w:numPr>
      <w:spacing w:before="200" w:after="100" w:line="100" w:lineRule="atLeast"/>
      <w:outlineLvl w:val="7"/>
    </w:pPr>
    <w:rPr>
      <w:rFonts w:ascii="Cambria" w:hAnsi="Cambria"/>
      <w:color w:val="9FB8CD"/>
      <w:sz w:val="22"/>
      <w:szCs w:val="22"/>
    </w:rPr>
  </w:style>
  <w:style w:type="paragraph" w:styleId="Heading9">
    <w:name w:val="heading 9"/>
    <w:basedOn w:val="Normal"/>
    <w:next w:val="BodyText"/>
    <w:qFormat/>
    <w:pPr>
      <w:numPr>
        <w:ilvl w:val="8"/>
        <w:numId w:val="1"/>
      </w:numPr>
      <w:spacing w:before="200" w:after="100" w:line="100" w:lineRule="atLeast"/>
      <w:outlineLvl w:val="8"/>
    </w:pPr>
    <w:rPr>
      <w:rFonts w:ascii="Cambria" w:hAnsi="Cambria"/>
      <w:color w:val="9FB8C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4z0">
    <w:name w:val="WW8Num4z0"/>
    <w:rPr>
      <w:rFonts w:ascii="Wingdings" w:hAnsi="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5z0">
    <w:name w:val="WW8Num5z0"/>
    <w:rPr>
      <w:rFonts w:ascii="Wingdings" w:hAnsi="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rPr>
  </w:style>
  <w:style w:type="character" w:customStyle="1" w:styleId="WW8Num6z0">
    <w:name w:val="WW8Num6z0"/>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Absatz-Standardschriftart">
    <w:name w:val="Absatz-Standardschriftart"/>
  </w:style>
  <w:style w:type="character" w:styleId="Hyperlink">
    <w:name w:val="Hyperlink"/>
    <w:rPr>
      <w:color w:val="0000FF"/>
      <w:u w:val="single"/>
    </w:rPr>
  </w:style>
  <w:style w:type="character" w:customStyle="1" w:styleId="Heading1Char">
    <w:name w:val="Heading 1 Char"/>
    <w:rPr>
      <w:rFonts w:ascii="Cambria" w:hAnsi="Cambria" w:cs="font45"/>
      <w:b/>
      <w:bCs/>
      <w:i/>
      <w:iCs/>
      <w:color w:val="3E5C77"/>
    </w:rPr>
  </w:style>
  <w:style w:type="character" w:customStyle="1" w:styleId="Heading2Char">
    <w:name w:val="Heading 2 Char"/>
    <w:rPr>
      <w:rFonts w:ascii="Cambria" w:hAnsi="Cambria" w:cs="font45"/>
      <w:b/>
      <w:bCs/>
      <w:i/>
      <w:iCs/>
      <w:color w:val="628BAD"/>
    </w:rPr>
  </w:style>
  <w:style w:type="character" w:customStyle="1" w:styleId="Heading3Char">
    <w:name w:val="Heading 3 Char"/>
    <w:rPr>
      <w:rFonts w:ascii="Cambria" w:hAnsi="Cambria" w:cs="font45"/>
      <w:b/>
      <w:bCs/>
      <w:i/>
      <w:iCs/>
      <w:color w:val="628BAD"/>
    </w:rPr>
  </w:style>
  <w:style w:type="character" w:customStyle="1" w:styleId="Heading4Char">
    <w:name w:val="Heading 4 Char"/>
    <w:rPr>
      <w:rFonts w:ascii="Cambria" w:hAnsi="Cambria" w:cs="font45"/>
      <w:b/>
      <w:bCs/>
      <w:i/>
      <w:iCs/>
      <w:color w:val="628BAD"/>
    </w:rPr>
  </w:style>
  <w:style w:type="character" w:customStyle="1" w:styleId="Heading5Char">
    <w:name w:val="Heading 5 Char"/>
    <w:rPr>
      <w:rFonts w:ascii="Cambria" w:hAnsi="Cambria" w:cs="font45"/>
      <w:b/>
      <w:bCs/>
      <w:i/>
      <w:iCs/>
      <w:color w:val="628BAD"/>
    </w:rPr>
  </w:style>
  <w:style w:type="character" w:customStyle="1" w:styleId="Heading6Char">
    <w:name w:val="Heading 6 Char"/>
    <w:rPr>
      <w:rFonts w:ascii="Cambria" w:hAnsi="Cambria" w:cs="font45"/>
      <w:i/>
      <w:iCs/>
      <w:color w:val="628BAD"/>
    </w:rPr>
  </w:style>
  <w:style w:type="character" w:customStyle="1" w:styleId="Heading7Char">
    <w:name w:val="Heading 7 Char"/>
    <w:rPr>
      <w:rFonts w:ascii="Cambria" w:hAnsi="Cambria" w:cs="font45"/>
      <w:i/>
      <w:iCs/>
      <w:color w:val="628BAD"/>
    </w:rPr>
  </w:style>
  <w:style w:type="character" w:customStyle="1" w:styleId="Heading8Char">
    <w:name w:val="Heading 8 Char"/>
    <w:rPr>
      <w:rFonts w:ascii="Cambria" w:hAnsi="Cambria" w:cs="font45"/>
      <w:i/>
      <w:iCs/>
      <w:color w:val="9FB8CD"/>
    </w:rPr>
  </w:style>
  <w:style w:type="character" w:customStyle="1" w:styleId="Heading9Char">
    <w:name w:val="Heading 9 Char"/>
    <w:rPr>
      <w:rFonts w:ascii="Cambria" w:hAnsi="Cambria" w:cs="font45"/>
      <w:i/>
      <w:iCs/>
      <w:color w:val="9FB8CD"/>
      <w:sz w:val="20"/>
      <w:szCs w:val="20"/>
    </w:rPr>
  </w:style>
  <w:style w:type="character" w:customStyle="1" w:styleId="TitleChar">
    <w:name w:val="Title Char"/>
    <w:rPr>
      <w:rFonts w:ascii="Cambria" w:hAnsi="Cambria" w:cs="font45"/>
      <w:i/>
      <w:iCs/>
      <w:color w:val="FFFFFF"/>
      <w:spacing w:val="10"/>
      <w:sz w:val="48"/>
      <w:szCs w:val="48"/>
    </w:rPr>
  </w:style>
  <w:style w:type="character" w:customStyle="1" w:styleId="SubtitleChar">
    <w:name w:val="Subtitle Char"/>
    <w:rPr>
      <w:rFonts w:ascii="Cambria" w:hAnsi="Cambria" w:cs="font45"/>
      <w:i/>
      <w:iCs/>
      <w:color w:val="3E5C77"/>
      <w:sz w:val="24"/>
      <w:szCs w:val="24"/>
    </w:rPr>
  </w:style>
  <w:style w:type="character" w:styleId="Strong">
    <w:name w:val="Strong"/>
    <w:qFormat/>
    <w:rPr>
      <w:b/>
      <w:bCs/>
      <w:spacing w:val="0"/>
    </w:rPr>
  </w:style>
  <w:style w:type="character" w:styleId="Emphasis">
    <w:name w:val="Emphasis"/>
    <w:qFormat/>
    <w:rPr>
      <w:rFonts w:ascii="Cambria" w:hAnsi="Cambria" w:cs="font45"/>
      <w:b/>
      <w:bCs/>
      <w:i/>
      <w:iCs/>
      <w:color w:val="9FB8CD"/>
    </w:rPr>
  </w:style>
  <w:style w:type="character" w:customStyle="1" w:styleId="QuoteChar">
    <w:name w:val="Quote Char"/>
    <w:rPr>
      <w:color w:val="628BAD"/>
      <w:sz w:val="20"/>
      <w:szCs w:val="20"/>
    </w:rPr>
  </w:style>
  <w:style w:type="character" w:customStyle="1" w:styleId="IntenseQuoteChar">
    <w:name w:val="Intense Quote Char"/>
    <w:rPr>
      <w:rFonts w:ascii="Cambria" w:hAnsi="Cambria" w:cs="font45"/>
      <w:b/>
      <w:bCs/>
      <w:i/>
      <w:iCs/>
      <w:color w:val="9FB8CD"/>
      <w:sz w:val="20"/>
      <w:szCs w:val="20"/>
    </w:rPr>
  </w:style>
  <w:style w:type="character" w:customStyle="1" w:styleId="PlainTable31">
    <w:name w:val="Plain Table 31"/>
    <w:qFormat/>
    <w:rPr>
      <w:rFonts w:ascii="Cambria" w:hAnsi="Cambria" w:cs="font45"/>
      <w:i/>
      <w:iCs/>
      <w:color w:val="9FB8CD"/>
    </w:rPr>
  </w:style>
  <w:style w:type="character" w:customStyle="1" w:styleId="PlainTable41">
    <w:name w:val="Plain Table 41"/>
    <w:qFormat/>
    <w:rPr>
      <w:rFonts w:ascii="Cambria" w:hAnsi="Cambria" w:cs="font45"/>
      <w:b/>
      <w:bCs/>
      <w:i/>
      <w:iCs/>
      <w:dstrike/>
      <w:color w:val="FFFFFF"/>
      <w:position w:val="0"/>
      <w:sz w:val="22"/>
      <w:vertAlign w:val="baseline"/>
    </w:rPr>
  </w:style>
  <w:style w:type="character" w:customStyle="1" w:styleId="PlainTable51">
    <w:name w:val="Plain Table 51"/>
    <w:qFormat/>
    <w:rPr>
      <w:i/>
      <w:iCs/>
      <w:smallCaps/>
      <w:color w:val="9FB8CD"/>
      <w:u w:val="none"/>
    </w:rPr>
  </w:style>
  <w:style w:type="character" w:customStyle="1" w:styleId="TableGridLight1">
    <w:name w:val="Table Grid Light1"/>
    <w:qFormat/>
    <w:rPr>
      <w:b/>
      <w:bCs/>
      <w:i/>
      <w:iCs/>
      <w:smallCaps/>
      <w:color w:val="9FB8CD"/>
      <w:u w:val="none"/>
    </w:rPr>
  </w:style>
  <w:style w:type="character" w:customStyle="1" w:styleId="GridTable1Light1">
    <w:name w:val="Grid Table 1 Light1"/>
    <w:qFormat/>
    <w:rPr>
      <w:rFonts w:ascii="Cambria" w:hAnsi="Cambria" w:cs="font45"/>
      <w:b/>
      <w:bCs/>
      <w:i/>
      <w:iCs/>
      <w:smallCaps/>
      <w:color w:val="628BAD"/>
      <w:u w:val="single"/>
    </w:rPr>
  </w:style>
  <w:style w:type="character" w:customStyle="1" w:styleId="FooterChar">
    <w:name w:val="Footer Char"/>
    <w:rPr>
      <w:i/>
      <w:iCs/>
      <w:sz w:val="20"/>
      <w:szCs w:val="20"/>
    </w:rPr>
  </w:style>
  <w:style w:type="character" w:customStyle="1" w:styleId="ListLabel1">
    <w:name w:val="ListLabel 1"/>
    <w:rPr>
      <w:rFonts w:cs="Courier New"/>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pBdr>
        <w:top w:val="single" w:sz="4" w:space="1" w:color="000000"/>
        <w:left w:val="single" w:sz="4" w:space="1" w:color="000000"/>
        <w:bottom w:val="single" w:sz="4" w:space="1" w:color="000000"/>
        <w:right w:val="single" w:sz="4" w:space="1" w:color="000000"/>
      </w:pBdr>
    </w:pPr>
    <w:rPr>
      <w:rFonts w:ascii="Arial" w:hAnsi="Arial"/>
      <w:b/>
      <w:sz w:val="32"/>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sz w:val="24"/>
      <w:szCs w:val="24"/>
    </w:rPr>
  </w:style>
  <w:style w:type="paragraph" w:customStyle="1" w:styleId="Index">
    <w:name w:val="Index"/>
    <w:basedOn w:val="Normal"/>
    <w:pPr>
      <w:suppressLineNumbers/>
    </w:pPr>
    <w:rPr>
      <w:rFonts w:cs="Tahoma"/>
    </w:rPr>
  </w:style>
  <w:style w:type="paragraph" w:styleId="Footer">
    <w:name w:val="footer"/>
    <w:basedOn w:val="Normal"/>
    <w:pPr>
      <w:suppressLineNumbers/>
      <w:tabs>
        <w:tab w:val="center" w:pos="4320"/>
        <w:tab w:val="right" w:pos="8640"/>
      </w:tabs>
    </w:pPr>
  </w:style>
  <w:style w:type="paragraph" w:styleId="Header">
    <w:name w:val="header"/>
    <w:basedOn w:val="Normal"/>
    <w:pPr>
      <w:suppressLineNumbers/>
      <w:tabs>
        <w:tab w:val="center" w:pos="4320"/>
        <w:tab w:val="right" w:pos="8640"/>
      </w:tabs>
    </w:pPr>
  </w:style>
  <w:style w:type="paragraph" w:customStyle="1" w:styleId="heading0">
    <w:name w:val="heading"/>
    <w:basedOn w:val="Normal"/>
    <w:pPr>
      <w:tabs>
        <w:tab w:val="right" w:pos="1980"/>
        <w:tab w:val="left" w:pos="2340"/>
      </w:tabs>
    </w:pPr>
    <w:rPr>
      <w:rFonts w:ascii="N Helvetica Narrow" w:hAnsi="N Helvetica Narrow"/>
      <w:b/>
      <w:sz w:val="24"/>
    </w:rPr>
  </w:style>
  <w:style w:type="paragraph" w:styleId="ListBullet2">
    <w:name w:val="List Bullet 2"/>
    <w:basedOn w:val="Normal"/>
    <w:pPr>
      <w:ind w:left="720" w:hanging="360"/>
    </w:pPr>
  </w:style>
  <w:style w:type="paragraph" w:styleId="ListContinue2">
    <w:name w:val="List Continue 2"/>
    <w:basedOn w:val="Normal"/>
    <w:pPr>
      <w:spacing w:after="120"/>
      <w:ind w:left="720"/>
    </w:pPr>
  </w:style>
  <w:style w:type="paragraph" w:styleId="BodyText2">
    <w:name w:val="Body Text 2"/>
    <w:basedOn w:val="Normal"/>
    <w:pPr>
      <w:spacing w:after="120"/>
      <w:ind w:left="360"/>
    </w:pPr>
  </w:style>
  <w:style w:type="paragraph" w:styleId="BodyText3">
    <w:name w:val="Body Text 3"/>
    <w:pPr>
      <w:widowControl w:val="0"/>
      <w:suppressAutoHyphens/>
      <w:spacing w:after="200" w:line="288" w:lineRule="auto"/>
    </w:pPr>
    <w:rPr>
      <w:rFonts w:ascii="Calibri" w:eastAsia="Lucida Sans Unicode" w:hAnsi="Calibri" w:cs="font45"/>
      <w:kern w:val="1"/>
      <w:sz w:val="22"/>
      <w:szCs w:val="22"/>
      <w:lang w:bidi="en-US"/>
    </w:rPr>
  </w:style>
  <w:style w:type="paragraph" w:customStyle="1" w:styleId="BodyText4">
    <w:name w:val="Body Text 4"/>
    <w:pPr>
      <w:widowControl w:val="0"/>
      <w:suppressAutoHyphens/>
      <w:spacing w:after="200" w:line="288" w:lineRule="auto"/>
    </w:pPr>
    <w:rPr>
      <w:rFonts w:ascii="Calibri" w:eastAsia="Lucida Sans Unicode" w:hAnsi="Calibri" w:cs="font45"/>
      <w:kern w:val="1"/>
      <w:sz w:val="22"/>
      <w:szCs w:val="22"/>
      <w:lang w:bidi="en-US"/>
    </w:rPr>
  </w:style>
  <w:style w:type="paragraph" w:customStyle="1" w:styleId="BodyText5">
    <w:name w:val="Body Text 5"/>
    <w:pPr>
      <w:widowControl w:val="0"/>
      <w:suppressAutoHyphens/>
      <w:spacing w:after="200" w:line="288" w:lineRule="auto"/>
    </w:pPr>
    <w:rPr>
      <w:rFonts w:ascii="Calibri" w:eastAsia="Lucida Sans Unicode" w:hAnsi="Calibri" w:cs="font45"/>
      <w:kern w:val="1"/>
      <w:sz w:val="22"/>
      <w:szCs w:val="22"/>
      <w:lang w:bidi="en-US"/>
    </w:rPr>
  </w:style>
  <w:style w:type="paragraph" w:customStyle="1" w:styleId="Caption1">
    <w:name w:val="Caption1"/>
    <w:basedOn w:val="Normal"/>
    <w:rPr>
      <w:b/>
      <w:bCs/>
      <w:color w:val="628BAD"/>
      <w:sz w:val="18"/>
      <w:szCs w:val="18"/>
    </w:rPr>
  </w:style>
  <w:style w:type="paragraph" w:styleId="Title">
    <w:name w:val="Title"/>
    <w:basedOn w:val="Normal"/>
    <w:next w:val="Subtitle"/>
    <w:qFormat/>
    <w:pPr>
      <w:pBdr>
        <w:top w:val="single" w:sz="40" w:space="0" w:color="C0C0C0"/>
        <w:bottom w:val="single" w:sz="40" w:space="0" w:color="C0C0C0"/>
      </w:pBdr>
      <w:shd w:val="clear" w:color="auto" w:fill="9FB8CD"/>
      <w:spacing w:after="0" w:line="100" w:lineRule="atLeast"/>
      <w:jc w:val="center"/>
    </w:pPr>
    <w:rPr>
      <w:rFonts w:ascii="Cambria" w:hAnsi="Cambria"/>
      <w:b/>
      <w:bCs/>
      <w:color w:val="FFFFFF"/>
      <w:spacing w:val="10"/>
      <w:sz w:val="48"/>
      <w:szCs w:val="48"/>
    </w:rPr>
  </w:style>
  <w:style w:type="paragraph" w:styleId="Subtitle">
    <w:name w:val="Subtitle"/>
    <w:basedOn w:val="Normal"/>
    <w:next w:val="BodyText"/>
    <w:qFormat/>
    <w:pPr>
      <w:pBdr>
        <w:bottom w:val="single" w:sz="8" w:space="10" w:color="C0C0C0"/>
      </w:pBdr>
      <w:spacing w:before="200" w:after="900" w:line="100" w:lineRule="atLeast"/>
      <w:jc w:val="center"/>
    </w:pPr>
    <w:rPr>
      <w:rFonts w:ascii="Cambria" w:hAnsi="Cambria"/>
      <w:color w:val="3E5C77"/>
      <w:sz w:val="24"/>
      <w:szCs w:val="24"/>
    </w:rPr>
  </w:style>
  <w:style w:type="paragraph" w:customStyle="1" w:styleId="MediumGrid21">
    <w:name w:val="Medium Grid 21"/>
    <w:basedOn w:val="Normal"/>
    <w:uiPriority w:val="1"/>
    <w:qFormat/>
    <w:pPr>
      <w:spacing w:after="0" w:line="100" w:lineRule="atLeast"/>
    </w:pPr>
  </w:style>
  <w:style w:type="paragraph" w:customStyle="1" w:styleId="MediumGrid1-Accent21">
    <w:name w:val="Medium Grid 1 - Accent 21"/>
    <w:basedOn w:val="Normal"/>
    <w:qFormat/>
    <w:pPr>
      <w:ind w:left="720"/>
    </w:pPr>
  </w:style>
  <w:style w:type="paragraph" w:customStyle="1" w:styleId="MediumGrid2-Accent21">
    <w:name w:val="Medium Grid 2 - Accent 21"/>
    <w:basedOn w:val="Normal"/>
    <w:qFormat/>
    <w:rPr>
      <w:color w:val="628BAD"/>
    </w:rPr>
  </w:style>
  <w:style w:type="paragraph" w:customStyle="1" w:styleId="MediumGrid3-Accent21">
    <w:name w:val="Medium Grid 3 - Accent 21"/>
    <w:basedOn w:val="Normal"/>
    <w:qFormat/>
    <w:pPr>
      <w:pBdr>
        <w:top w:val="single" w:sz="8" w:space="10" w:color="C0C0C0"/>
        <w:bottom w:val="single" w:sz="8" w:space="10" w:color="C0C0C0"/>
      </w:pBdr>
      <w:spacing w:line="300" w:lineRule="auto"/>
      <w:ind w:left="2160" w:right="2160"/>
      <w:jc w:val="center"/>
    </w:pPr>
    <w:rPr>
      <w:rFonts w:ascii="Cambria" w:hAnsi="Cambria"/>
      <w:b/>
      <w:bCs/>
      <w:color w:val="9FB8CD"/>
    </w:rPr>
  </w:style>
  <w:style w:type="paragraph" w:customStyle="1" w:styleId="ContentsHeading">
    <w:name w:val="Contents Heading"/>
    <w:basedOn w:val="Heading1"/>
    <w:pPr>
      <w:numPr>
        <w:numId w:val="0"/>
      </w:numPr>
      <w:suppressLineNumbers/>
    </w:pPr>
    <w:rPr>
      <w:sz w:val="32"/>
      <w:szCs w:val="32"/>
    </w:rPr>
  </w:style>
  <w:style w:type="paragraph" w:customStyle="1" w:styleId="Marginalia">
    <w:name w:val="Marginalia"/>
    <w:basedOn w:val="BodyText"/>
    <w:pPr>
      <w:ind w:left="2268"/>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Heading10">
    <w:name w:val="Heading 10"/>
    <w:basedOn w:val="Heading"/>
    <w:next w:val="BodyText"/>
    <w:pPr>
      <w:tabs>
        <w:tab w:val="num" w:pos="1584"/>
      </w:tabs>
      <w:ind w:left="1584" w:hanging="1584"/>
      <w:outlineLvl w:val="8"/>
    </w:pPr>
    <w:rPr>
      <w:b/>
      <w:bCs/>
      <w:sz w:val="21"/>
      <w:szCs w:val="21"/>
    </w:rPr>
  </w:style>
  <w:style w:type="paragraph" w:styleId="BalloonText">
    <w:name w:val="Balloon Text"/>
    <w:basedOn w:val="Normal"/>
    <w:link w:val="BalloonTextChar"/>
    <w:uiPriority w:val="99"/>
    <w:semiHidden/>
    <w:unhideWhenUsed/>
    <w:rsid w:val="00E71C56"/>
    <w:pPr>
      <w:spacing w:after="0" w:line="240" w:lineRule="auto"/>
    </w:pPr>
    <w:rPr>
      <w:rFonts w:ascii="Tahoma" w:hAnsi="Tahoma" w:cs="Tahoma"/>
      <w:sz w:val="16"/>
      <w:szCs w:val="16"/>
      <w:lang w:val="x-none" w:eastAsia="x-none"/>
    </w:rPr>
  </w:style>
  <w:style w:type="character" w:customStyle="1" w:styleId="BalloonTextChar">
    <w:name w:val="Balloon Text Char"/>
    <w:link w:val="BalloonText"/>
    <w:uiPriority w:val="99"/>
    <w:semiHidden/>
    <w:rsid w:val="00E71C56"/>
    <w:rPr>
      <w:rFonts w:ascii="Tahoma" w:eastAsia="Lucida Sans Unicode" w:hAnsi="Tahoma" w:cs="Tahoma"/>
      <w:i/>
      <w:iCs/>
      <w:kern w:val="1"/>
      <w:sz w:val="16"/>
      <w:szCs w:val="16"/>
      <w:lang w:bidi="en-US"/>
    </w:rPr>
  </w:style>
  <w:style w:type="character" w:customStyle="1" w:styleId="nospacingchar">
    <w:name w:val="nospacingchar"/>
    <w:basedOn w:val="DefaultParagraphFont"/>
    <w:rsid w:val="000E2461"/>
  </w:style>
  <w:style w:type="table" w:styleId="TableGrid">
    <w:name w:val="Table Grid"/>
    <w:basedOn w:val="TableNormal"/>
    <w:rsid w:val="00384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6C4881"/>
    <w:rPr>
      <w:sz w:val="18"/>
      <w:szCs w:val="18"/>
    </w:rPr>
  </w:style>
  <w:style w:type="paragraph" w:styleId="CommentText">
    <w:name w:val="annotation text"/>
    <w:basedOn w:val="Normal"/>
    <w:link w:val="CommentTextChar"/>
    <w:uiPriority w:val="99"/>
    <w:unhideWhenUsed/>
    <w:rsid w:val="006C4881"/>
    <w:rPr>
      <w:sz w:val="24"/>
      <w:szCs w:val="24"/>
      <w:lang w:val="x-none" w:eastAsia="x-none"/>
    </w:rPr>
  </w:style>
  <w:style w:type="character" w:customStyle="1" w:styleId="CommentTextChar">
    <w:name w:val="Comment Text Char"/>
    <w:link w:val="CommentText"/>
    <w:uiPriority w:val="99"/>
    <w:rsid w:val="006C4881"/>
    <w:rPr>
      <w:rFonts w:ascii="Calibri" w:eastAsia="Lucida Sans Unicode" w:hAnsi="Calibri" w:cs="font45"/>
      <w:i/>
      <w:iCs/>
      <w:kern w:val="1"/>
      <w:sz w:val="24"/>
      <w:szCs w:val="24"/>
      <w:lang w:bidi="en-US"/>
    </w:rPr>
  </w:style>
  <w:style w:type="paragraph" w:styleId="CommentSubject">
    <w:name w:val="annotation subject"/>
    <w:basedOn w:val="CommentText"/>
    <w:next w:val="CommentText"/>
    <w:link w:val="CommentSubjectChar"/>
    <w:uiPriority w:val="99"/>
    <w:semiHidden/>
    <w:unhideWhenUsed/>
    <w:rsid w:val="006C4881"/>
    <w:rPr>
      <w:b/>
      <w:bCs/>
    </w:rPr>
  </w:style>
  <w:style w:type="character" w:customStyle="1" w:styleId="CommentSubjectChar">
    <w:name w:val="Comment Subject Char"/>
    <w:link w:val="CommentSubject"/>
    <w:uiPriority w:val="99"/>
    <w:semiHidden/>
    <w:rsid w:val="006C4881"/>
    <w:rPr>
      <w:rFonts w:ascii="Calibri" w:eastAsia="Lucida Sans Unicode" w:hAnsi="Calibri" w:cs="font45"/>
      <w:b/>
      <w:bCs/>
      <w:i/>
      <w:iCs/>
      <w:kern w:val="1"/>
      <w:sz w:val="24"/>
      <w:szCs w:val="24"/>
      <w:lang w:bidi="en-US"/>
    </w:rPr>
  </w:style>
  <w:style w:type="character" w:styleId="FollowedHyperlink">
    <w:name w:val="FollowedHyperlink"/>
    <w:uiPriority w:val="99"/>
    <w:semiHidden/>
    <w:unhideWhenUsed/>
    <w:rsid w:val="00355E79"/>
    <w:rPr>
      <w:color w:val="800080"/>
      <w:u w:val="single"/>
    </w:rPr>
  </w:style>
  <w:style w:type="paragraph" w:customStyle="1" w:styleId="Body1">
    <w:name w:val="Body 1"/>
    <w:rsid w:val="00355E79"/>
    <w:pPr>
      <w:tabs>
        <w:tab w:val="left" w:pos="276"/>
        <w:tab w:val="center" w:pos="5400"/>
      </w:tabs>
      <w:jc w:val="center"/>
    </w:pPr>
    <w:rPr>
      <w:rFonts w:ascii="Corbel Bold" w:eastAsia="ヒラギノ角ゴ Pro W3" w:hAnsi="Corbel Bold"/>
      <w:color w:val="000000"/>
      <w:sz w:val="16"/>
    </w:rPr>
  </w:style>
  <w:style w:type="table" w:styleId="LightList-Accent3">
    <w:name w:val="Light List Accent 3"/>
    <w:basedOn w:val="TableNormal"/>
    <w:uiPriority w:val="66"/>
    <w:rsid w:val="00355E79"/>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PlainTable32">
    <w:name w:val="Plain Table 32"/>
    <w:basedOn w:val="TableNormal"/>
    <w:uiPriority w:val="19"/>
    <w:qFormat/>
    <w:rsid w:val="00355E79"/>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ヒラギノ角ゴ Pro W3" w:eastAsia="Cambria Math" w:hAnsi="ヒラギノ角ゴ Pro W3"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ColorfulGrid-Accent1">
    <w:name w:val="Colorful Grid Accent 1"/>
    <w:basedOn w:val="TableNormal"/>
    <w:uiPriority w:val="29"/>
    <w:qFormat/>
    <w:rsid w:val="00355E79"/>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character" w:styleId="PageNumber">
    <w:name w:val="page number"/>
    <w:uiPriority w:val="99"/>
    <w:semiHidden/>
    <w:unhideWhenUsed/>
    <w:rsid w:val="0056758E"/>
  </w:style>
  <w:style w:type="paragraph" w:styleId="ListParagraph">
    <w:name w:val="List Paragraph"/>
    <w:basedOn w:val="Normal"/>
    <w:uiPriority w:val="72"/>
    <w:rsid w:val="00C67653"/>
    <w:pPr>
      <w:ind w:left="720"/>
      <w:contextualSpacing/>
    </w:pPr>
  </w:style>
  <w:style w:type="paragraph" w:styleId="NormalWeb">
    <w:name w:val="Normal (Web)"/>
    <w:basedOn w:val="Normal"/>
    <w:uiPriority w:val="99"/>
    <w:semiHidden/>
    <w:unhideWhenUsed/>
    <w:rsid w:val="006C5DE5"/>
    <w:pPr>
      <w:suppressAutoHyphens w:val="0"/>
      <w:spacing w:before="100" w:beforeAutospacing="1" w:after="100" w:afterAutospacing="1" w:line="240" w:lineRule="auto"/>
    </w:pPr>
    <w:rPr>
      <w:rFonts w:ascii="Times New Roman" w:eastAsia="Times New Roman" w:hAnsi="Times New Roman" w:cs="Times New Roman"/>
      <w:i w:val="0"/>
      <w:iCs w:val="0"/>
      <w:kern w:val="0"/>
      <w:sz w:val="24"/>
      <w:szCs w:val="24"/>
      <w:lang w:eastAsia="zh-CN" w:bidi="ar-SA"/>
    </w:rPr>
  </w:style>
  <w:style w:type="paragraph" w:customStyle="1" w:styleId="NoSpacing1">
    <w:name w:val="No Spacing1"/>
    <w:basedOn w:val="Normal"/>
    <w:link w:val="NoSpacingChar0"/>
    <w:uiPriority w:val="1"/>
    <w:qFormat/>
    <w:rsid w:val="00AC02B9"/>
    <w:pPr>
      <w:spacing w:after="0" w:line="100" w:lineRule="atLeast"/>
    </w:pPr>
    <w:rPr>
      <w:rFonts w:cs="font203"/>
    </w:rPr>
  </w:style>
  <w:style w:type="character" w:customStyle="1" w:styleId="NoSpacingChar0">
    <w:name w:val="No Spacing Char"/>
    <w:link w:val="NoSpacing1"/>
    <w:uiPriority w:val="1"/>
    <w:rsid w:val="00AC02B9"/>
    <w:rPr>
      <w:rFonts w:ascii="Calibri" w:eastAsia="Lucida Sans Unicode" w:hAnsi="Calibri" w:cs="font203"/>
      <w:i/>
      <w:iCs/>
      <w:kern w:val="1"/>
      <w:lang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88" w:lineRule="auto"/>
    </w:pPr>
    <w:rPr>
      <w:rFonts w:ascii="Calibri" w:eastAsia="Lucida Sans Unicode" w:hAnsi="Calibri" w:cs="font45"/>
      <w:i/>
      <w:iCs/>
      <w:kern w:val="1"/>
      <w:lang w:bidi="en-US"/>
    </w:rPr>
  </w:style>
  <w:style w:type="paragraph" w:styleId="Heading1">
    <w:name w:val="heading 1"/>
    <w:basedOn w:val="Normal"/>
    <w:next w:val="BodyText"/>
    <w:qFormat/>
    <w:pPr>
      <w:numPr>
        <w:numId w:val="1"/>
      </w:numPr>
      <w:pBdr>
        <w:top w:val="single" w:sz="8" w:space="0" w:color="C0C0C0"/>
        <w:left w:val="single" w:sz="8" w:space="0" w:color="C0C0C0"/>
        <w:bottom w:val="single" w:sz="8" w:space="0" w:color="C0C0C0"/>
        <w:right w:val="single" w:sz="8" w:space="0" w:color="C0C0C0"/>
      </w:pBdr>
      <w:shd w:val="clear" w:color="auto" w:fill="EBF0F5"/>
      <w:spacing w:before="480" w:after="100" w:line="266" w:lineRule="auto"/>
      <w:outlineLvl w:val="0"/>
    </w:pPr>
    <w:rPr>
      <w:rFonts w:ascii="Cambria" w:hAnsi="Cambria"/>
      <w:b/>
      <w:bCs/>
      <w:color w:val="3E5C77"/>
      <w:sz w:val="22"/>
      <w:szCs w:val="22"/>
    </w:rPr>
  </w:style>
  <w:style w:type="paragraph" w:styleId="Heading2">
    <w:name w:val="heading 2"/>
    <w:basedOn w:val="Normal"/>
    <w:next w:val="BodyText"/>
    <w:qFormat/>
    <w:pPr>
      <w:numPr>
        <w:ilvl w:val="1"/>
        <w:numId w:val="1"/>
      </w:numPr>
      <w:pBdr>
        <w:top w:val="single" w:sz="4" w:space="0" w:color="C0C0C0"/>
        <w:left w:val="single" w:sz="40" w:space="2" w:color="C0C0C0"/>
        <w:bottom w:val="single" w:sz="4" w:space="0" w:color="C0C0C0"/>
        <w:right w:val="single" w:sz="4" w:space="4" w:color="C0C0C0"/>
      </w:pBdr>
      <w:spacing w:before="200" w:after="100" w:line="266" w:lineRule="auto"/>
      <w:ind w:left="144" w:firstLine="0"/>
      <w:outlineLvl w:val="1"/>
    </w:pPr>
    <w:rPr>
      <w:rFonts w:ascii="Cambria" w:hAnsi="Cambria"/>
      <w:b/>
      <w:bCs/>
      <w:color w:val="628BAD"/>
      <w:sz w:val="22"/>
      <w:szCs w:val="22"/>
    </w:rPr>
  </w:style>
  <w:style w:type="paragraph" w:styleId="Heading3">
    <w:name w:val="heading 3"/>
    <w:basedOn w:val="Normal"/>
    <w:next w:val="BodyText"/>
    <w:qFormat/>
    <w:pPr>
      <w:numPr>
        <w:ilvl w:val="2"/>
        <w:numId w:val="1"/>
      </w:numPr>
      <w:pBdr>
        <w:left w:val="single" w:sz="40" w:space="2" w:color="C0C0C0"/>
        <w:bottom w:val="single" w:sz="4" w:space="0" w:color="C0C0C0"/>
      </w:pBdr>
      <w:spacing w:before="200" w:after="100" w:line="100" w:lineRule="atLeast"/>
      <w:ind w:left="144" w:firstLine="0"/>
      <w:outlineLvl w:val="2"/>
    </w:pPr>
    <w:rPr>
      <w:rFonts w:ascii="Cambria" w:hAnsi="Cambria"/>
      <w:b/>
      <w:bCs/>
      <w:color w:val="628BAD"/>
      <w:sz w:val="22"/>
      <w:szCs w:val="22"/>
    </w:rPr>
  </w:style>
  <w:style w:type="paragraph" w:styleId="Heading4">
    <w:name w:val="heading 4"/>
    <w:basedOn w:val="Normal"/>
    <w:next w:val="BodyText"/>
    <w:qFormat/>
    <w:pPr>
      <w:numPr>
        <w:ilvl w:val="3"/>
        <w:numId w:val="1"/>
      </w:numPr>
      <w:pBdr>
        <w:left w:val="single" w:sz="4" w:space="2" w:color="C0C0C0"/>
        <w:bottom w:val="single" w:sz="4" w:space="2" w:color="C0C0C0"/>
      </w:pBdr>
      <w:spacing w:before="200" w:after="100" w:line="100" w:lineRule="atLeast"/>
      <w:ind w:left="86" w:firstLine="0"/>
      <w:outlineLvl w:val="3"/>
    </w:pPr>
    <w:rPr>
      <w:rFonts w:ascii="Cambria" w:hAnsi="Cambria"/>
      <w:b/>
      <w:bCs/>
      <w:color w:val="628BAD"/>
      <w:sz w:val="22"/>
      <w:szCs w:val="22"/>
    </w:rPr>
  </w:style>
  <w:style w:type="paragraph" w:styleId="Heading5">
    <w:name w:val="heading 5"/>
    <w:basedOn w:val="Normal"/>
    <w:next w:val="BodyText"/>
    <w:qFormat/>
    <w:pPr>
      <w:numPr>
        <w:ilvl w:val="4"/>
        <w:numId w:val="1"/>
      </w:numPr>
      <w:pBdr>
        <w:left w:val="single" w:sz="4" w:space="2" w:color="C0C0C0"/>
        <w:bottom w:val="single" w:sz="4" w:space="2" w:color="C0C0C0"/>
      </w:pBdr>
      <w:spacing w:before="200" w:after="100" w:line="100" w:lineRule="atLeast"/>
      <w:ind w:left="86" w:firstLine="0"/>
      <w:outlineLvl w:val="4"/>
    </w:pPr>
    <w:rPr>
      <w:rFonts w:ascii="Cambria" w:hAnsi="Cambria"/>
      <w:b/>
      <w:bCs/>
      <w:color w:val="628BAD"/>
      <w:sz w:val="22"/>
      <w:szCs w:val="22"/>
    </w:rPr>
  </w:style>
  <w:style w:type="paragraph" w:styleId="Heading6">
    <w:name w:val="heading 6"/>
    <w:basedOn w:val="Normal"/>
    <w:next w:val="BodyText"/>
    <w:qFormat/>
    <w:pPr>
      <w:numPr>
        <w:ilvl w:val="5"/>
        <w:numId w:val="1"/>
      </w:numPr>
      <w:pBdr>
        <w:bottom w:val="single" w:sz="4" w:space="2" w:color="FFFFFF"/>
      </w:pBdr>
      <w:spacing w:before="200" w:after="100" w:line="100" w:lineRule="atLeast"/>
      <w:outlineLvl w:val="5"/>
    </w:pPr>
    <w:rPr>
      <w:rFonts w:ascii="Cambria" w:hAnsi="Cambria"/>
      <w:color w:val="628BAD"/>
      <w:sz w:val="22"/>
      <w:szCs w:val="22"/>
    </w:rPr>
  </w:style>
  <w:style w:type="paragraph" w:styleId="Heading7">
    <w:name w:val="heading 7"/>
    <w:basedOn w:val="Normal"/>
    <w:next w:val="BodyText"/>
    <w:qFormat/>
    <w:pPr>
      <w:numPr>
        <w:ilvl w:val="6"/>
        <w:numId w:val="1"/>
      </w:numPr>
      <w:pBdr>
        <w:bottom w:val="single" w:sz="4" w:space="2" w:color="C0C0C0"/>
      </w:pBdr>
      <w:spacing w:before="200" w:after="100" w:line="100" w:lineRule="atLeast"/>
      <w:outlineLvl w:val="6"/>
    </w:pPr>
    <w:rPr>
      <w:rFonts w:ascii="Cambria" w:hAnsi="Cambria"/>
      <w:color w:val="628BAD"/>
      <w:sz w:val="22"/>
      <w:szCs w:val="22"/>
    </w:rPr>
  </w:style>
  <w:style w:type="paragraph" w:styleId="Heading8">
    <w:name w:val="heading 8"/>
    <w:basedOn w:val="Normal"/>
    <w:next w:val="BodyText"/>
    <w:qFormat/>
    <w:pPr>
      <w:numPr>
        <w:ilvl w:val="7"/>
        <w:numId w:val="1"/>
      </w:numPr>
      <w:spacing w:before="200" w:after="100" w:line="100" w:lineRule="atLeast"/>
      <w:outlineLvl w:val="7"/>
    </w:pPr>
    <w:rPr>
      <w:rFonts w:ascii="Cambria" w:hAnsi="Cambria"/>
      <w:color w:val="9FB8CD"/>
      <w:sz w:val="22"/>
      <w:szCs w:val="22"/>
    </w:rPr>
  </w:style>
  <w:style w:type="paragraph" w:styleId="Heading9">
    <w:name w:val="heading 9"/>
    <w:basedOn w:val="Normal"/>
    <w:next w:val="BodyText"/>
    <w:qFormat/>
    <w:pPr>
      <w:numPr>
        <w:ilvl w:val="8"/>
        <w:numId w:val="1"/>
      </w:numPr>
      <w:spacing w:before="200" w:after="100" w:line="100" w:lineRule="atLeast"/>
      <w:outlineLvl w:val="8"/>
    </w:pPr>
    <w:rPr>
      <w:rFonts w:ascii="Cambria" w:hAnsi="Cambria"/>
      <w:color w:val="9FB8C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4z0">
    <w:name w:val="WW8Num4z0"/>
    <w:rPr>
      <w:rFonts w:ascii="Wingdings" w:hAnsi="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5z0">
    <w:name w:val="WW8Num5z0"/>
    <w:rPr>
      <w:rFonts w:ascii="Wingdings" w:hAnsi="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rPr>
  </w:style>
  <w:style w:type="character" w:customStyle="1" w:styleId="WW8Num6z0">
    <w:name w:val="WW8Num6z0"/>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Absatz-Standardschriftart">
    <w:name w:val="Absatz-Standardschriftart"/>
  </w:style>
  <w:style w:type="character" w:styleId="Hyperlink">
    <w:name w:val="Hyperlink"/>
    <w:rPr>
      <w:color w:val="0000FF"/>
      <w:u w:val="single"/>
    </w:rPr>
  </w:style>
  <w:style w:type="character" w:customStyle="1" w:styleId="Heading1Char">
    <w:name w:val="Heading 1 Char"/>
    <w:rPr>
      <w:rFonts w:ascii="Cambria" w:hAnsi="Cambria" w:cs="font45"/>
      <w:b/>
      <w:bCs/>
      <w:i/>
      <w:iCs/>
      <w:color w:val="3E5C77"/>
    </w:rPr>
  </w:style>
  <w:style w:type="character" w:customStyle="1" w:styleId="Heading2Char">
    <w:name w:val="Heading 2 Char"/>
    <w:rPr>
      <w:rFonts w:ascii="Cambria" w:hAnsi="Cambria" w:cs="font45"/>
      <w:b/>
      <w:bCs/>
      <w:i/>
      <w:iCs/>
      <w:color w:val="628BAD"/>
    </w:rPr>
  </w:style>
  <w:style w:type="character" w:customStyle="1" w:styleId="Heading3Char">
    <w:name w:val="Heading 3 Char"/>
    <w:rPr>
      <w:rFonts w:ascii="Cambria" w:hAnsi="Cambria" w:cs="font45"/>
      <w:b/>
      <w:bCs/>
      <w:i/>
      <w:iCs/>
      <w:color w:val="628BAD"/>
    </w:rPr>
  </w:style>
  <w:style w:type="character" w:customStyle="1" w:styleId="Heading4Char">
    <w:name w:val="Heading 4 Char"/>
    <w:rPr>
      <w:rFonts w:ascii="Cambria" w:hAnsi="Cambria" w:cs="font45"/>
      <w:b/>
      <w:bCs/>
      <w:i/>
      <w:iCs/>
      <w:color w:val="628BAD"/>
    </w:rPr>
  </w:style>
  <w:style w:type="character" w:customStyle="1" w:styleId="Heading5Char">
    <w:name w:val="Heading 5 Char"/>
    <w:rPr>
      <w:rFonts w:ascii="Cambria" w:hAnsi="Cambria" w:cs="font45"/>
      <w:b/>
      <w:bCs/>
      <w:i/>
      <w:iCs/>
      <w:color w:val="628BAD"/>
    </w:rPr>
  </w:style>
  <w:style w:type="character" w:customStyle="1" w:styleId="Heading6Char">
    <w:name w:val="Heading 6 Char"/>
    <w:rPr>
      <w:rFonts w:ascii="Cambria" w:hAnsi="Cambria" w:cs="font45"/>
      <w:i/>
      <w:iCs/>
      <w:color w:val="628BAD"/>
    </w:rPr>
  </w:style>
  <w:style w:type="character" w:customStyle="1" w:styleId="Heading7Char">
    <w:name w:val="Heading 7 Char"/>
    <w:rPr>
      <w:rFonts w:ascii="Cambria" w:hAnsi="Cambria" w:cs="font45"/>
      <w:i/>
      <w:iCs/>
      <w:color w:val="628BAD"/>
    </w:rPr>
  </w:style>
  <w:style w:type="character" w:customStyle="1" w:styleId="Heading8Char">
    <w:name w:val="Heading 8 Char"/>
    <w:rPr>
      <w:rFonts w:ascii="Cambria" w:hAnsi="Cambria" w:cs="font45"/>
      <w:i/>
      <w:iCs/>
      <w:color w:val="9FB8CD"/>
    </w:rPr>
  </w:style>
  <w:style w:type="character" w:customStyle="1" w:styleId="Heading9Char">
    <w:name w:val="Heading 9 Char"/>
    <w:rPr>
      <w:rFonts w:ascii="Cambria" w:hAnsi="Cambria" w:cs="font45"/>
      <w:i/>
      <w:iCs/>
      <w:color w:val="9FB8CD"/>
      <w:sz w:val="20"/>
      <w:szCs w:val="20"/>
    </w:rPr>
  </w:style>
  <w:style w:type="character" w:customStyle="1" w:styleId="TitleChar">
    <w:name w:val="Title Char"/>
    <w:rPr>
      <w:rFonts w:ascii="Cambria" w:hAnsi="Cambria" w:cs="font45"/>
      <w:i/>
      <w:iCs/>
      <w:color w:val="FFFFFF"/>
      <w:spacing w:val="10"/>
      <w:sz w:val="48"/>
      <w:szCs w:val="48"/>
    </w:rPr>
  </w:style>
  <w:style w:type="character" w:customStyle="1" w:styleId="SubtitleChar">
    <w:name w:val="Subtitle Char"/>
    <w:rPr>
      <w:rFonts w:ascii="Cambria" w:hAnsi="Cambria" w:cs="font45"/>
      <w:i/>
      <w:iCs/>
      <w:color w:val="3E5C77"/>
      <w:sz w:val="24"/>
      <w:szCs w:val="24"/>
    </w:rPr>
  </w:style>
  <w:style w:type="character" w:styleId="Strong">
    <w:name w:val="Strong"/>
    <w:qFormat/>
    <w:rPr>
      <w:b/>
      <w:bCs/>
      <w:spacing w:val="0"/>
    </w:rPr>
  </w:style>
  <w:style w:type="character" w:styleId="Emphasis">
    <w:name w:val="Emphasis"/>
    <w:qFormat/>
    <w:rPr>
      <w:rFonts w:ascii="Cambria" w:hAnsi="Cambria" w:cs="font45"/>
      <w:b/>
      <w:bCs/>
      <w:i/>
      <w:iCs/>
      <w:color w:val="9FB8CD"/>
    </w:rPr>
  </w:style>
  <w:style w:type="character" w:customStyle="1" w:styleId="QuoteChar">
    <w:name w:val="Quote Char"/>
    <w:rPr>
      <w:color w:val="628BAD"/>
      <w:sz w:val="20"/>
      <w:szCs w:val="20"/>
    </w:rPr>
  </w:style>
  <w:style w:type="character" w:customStyle="1" w:styleId="IntenseQuoteChar">
    <w:name w:val="Intense Quote Char"/>
    <w:rPr>
      <w:rFonts w:ascii="Cambria" w:hAnsi="Cambria" w:cs="font45"/>
      <w:b/>
      <w:bCs/>
      <w:i/>
      <w:iCs/>
      <w:color w:val="9FB8CD"/>
      <w:sz w:val="20"/>
      <w:szCs w:val="20"/>
    </w:rPr>
  </w:style>
  <w:style w:type="character" w:customStyle="1" w:styleId="PlainTable31">
    <w:name w:val="Plain Table 31"/>
    <w:qFormat/>
    <w:rPr>
      <w:rFonts w:ascii="Cambria" w:hAnsi="Cambria" w:cs="font45"/>
      <w:i/>
      <w:iCs/>
      <w:color w:val="9FB8CD"/>
    </w:rPr>
  </w:style>
  <w:style w:type="character" w:customStyle="1" w:styleId="PlainTable41">
    <w:name w:val="Plain Table 41"/>
    <w:qFormat/>
    <w:rPr>
      <w:rFonts w:ascii="Cambria" w:hAnsi="Cambria" w:cs="font45"/>
      <w:b/>
      <w:bCs/>
      <w:i/>
      <w:iCs/>
      <w:dstrike/>
      <w:color w:val="FFFFFF"/>
      <w:position w:val="0"/>
      <w:sz w:val="22"/>
      <w:vertAlign w:val="baseline"/>
    </w:rPr>
  </w:style>
  <w:style w:type="character" w:customStyle="1" w:styleId="PlainTable51">
    <w:name w:val="Plain Table 51"/>
    <w:qFormat/>
    <w:rPr>
      <w:i/>
      <w:iCs/>
      <w:smallCaps/>
      <w:color w:val="9FB8CD"/>
      <w:u w:val="none"/>
    </w:rPr>
  </w:style>
  <w:style w:type="character" w:customStyle="1" w:styleId="TableGridLight1">
    <w:name w:val="Table Grid Light1"/>
    <w:qFormat/>
    <w:rPr>
      <w:b/>
      <w:bCs/>
      <w:i/>
      <w:iCs/>
      <w:smallCaps/>
      <w:color w:val="9FB8CD"/>
      <w:u w:val="none"/>
    </w:rPr>
  </w:style>
  <w:style w:type="character" w:customStyle="1" w:styleId="GridTable1Light1">
    <w:name w:val="Grid Table 1 Light1"/>
    <w:qFormat/>
    <w:rPr>
      <w:rFonts w:ascii="Cambria" w:hAnsi="Cambria" w:cs="font45"/>
      <w:b/>
      <w:bCs/>
      <w:i/>
      <w:iCs/>
      <w:smallCaps/>
      <w:color w:val="628BAD"/>
      <w:u w:val="single"/>
    </w:rPr>
  </w:style>
  <w:style w:type="character" w:customStyle="1" w:styleId="FooterChar">
    <w:name w:val="Footer Char"/>
    <w:rPr>
      <w:i/>
      <w:iCs/>
      <w:sz w:val="20"/>
      <w:szCs w:val="20"/>
    </w:rPr>
  </w:style>
  <w:style w:type="character" w:customStyle="1" w:styleId="ListLabel1">
    <w:name w:val="ListLabel 1"/>
    <w:rPr>
      <w:rFonts w:cs="Courier New"/>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pBdr>
        <w:top w:val="single" w:sz="4" w:space="1" w:color="000000"/>
        <w:left w:val="single" w:sz="4" w:space="1" w:color="000000"/>
        <w:bottom w:val="single" w:sz="4" w:space="1" w:color="000000"/>
        <w:right w:val="single" w:sz="4" w:space="1" w:color="000000"/>
      </w:pBdr>
    </w:pPr>
    <w:rPr>
      <w:rFonts w:ascii="Arial" w:hAnsi="Arial"/>
      <w:b/>
      <w:sz w:val="32"/>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sz w:val="24"/>
      <w:szCs w:val="24"/>
    </w:rPr>
  </w:style>
  <w:style w:type="paragraph" w:customStyle="1" w:styleId="Index">
    <w:name w:val="Index"/>
    <w:basedOn w:val="Normal"/>
    <w:pPr>
      <w:suppressLineNumbers/>
    </w:pPr>
    <w:rPr>
      <w:rFonts w:cs="Tahoma"/>
    </w:rPr>
  </w:style>
  <w:style w:type="paragraph" w:styleId="Footer">
    <w:name w:val="footer"/>
    <w:basedOn w:val="Normal"/>
    <w:pPr>
      <w:suppressLineNumbers/>
      <w:tabs>
        <w:tab w:val="center" w:pos="4320"/>
        <w:tab w:val="right" w:pos="8640"/>
      </w:tabs>
    </w:pPr>
  </w:style>
  <w:style w:type="paragraph" w:styleId="Header">
    <w:name w:val="header"/>
    <w:basedOn w:val="Normal"/>
    <w:pPr>
      <w:suppressLineNumbers/>
      <w:tabs>
        <w:tab w:val="center" w:pos="4320"/>
        <w:tab w:val="right" w:pos="8640"/>
      </w:tabs>
    </w:pPr>
  </w:style>
  <w:style w:type="paragraph" w:customStyle="1" w:styleId="heading0">
    <w:name w:val="heading"/>
    <w:basedOn w:val="Normal"/>
    <w:pPr>
      <w:tabs>
        <w:tab w:val="right" w:pos="1980"/>
        <w:tab w:val="left" w:pos="2340"/>
      </w:tabs>
    </w:pPr>
    <w:rPr>
      <w:rFonts w:ascii="N Helvetica Narrow" w:hAnsi="N Helvetica Narrow"/>
      <w:b/>
      <w:sz w:val="24"/>
    </w:rPr>
  </w:style>
  <w:style w:type="paragraph" w:styleId="ListBullet2">
    <w:name w:val="List Bullet 2"/>
    <w:basedOn w:val="Normal"/>
    <w:pPr>
      <w:ind w:left="720" w:hanging="360"/>
    </w:pPr>
  </w:style>
  <w:style w:type="paragraph" w:styleId="ListContinue2">
    <w:name w:val="List Continue 2"/>
    <w:basedOn w:val="Normal"/>
    <w:pPr>
      <w:spacing w:after="120"/>
      <w:ind w:left="720"/>
    </w:pPr>
  </w:style>
  <w:style w:type="paragraph" w:styleId="BodyText2">
    <w:name w:val="Body Text 2"/>
    <w:basedOn w:val="Normal"/>
    <w:pPr>
      <w:spacing w:after="120"/>
      <w:ind w:left="360"/>
    </w:pPr>
  </w:style>
  <w:style w:type="paragraph" w:styleId="BodyText3">
    <w:name w:val="Body Text 3"/>
    <w:pPr>
      <w:widowControl w:val="0"/>
      <w:suppressAutoHyphens/>
      <w:spacing w:after="200" w:line="288" w:lineRule="auto"/>
    </w:pPr>
    <w:rPr>
      <w:rFonts w:ascii="Calibri" w:eastAsia="Lucida Sans Unicode" w:hAnsi="Calibri" w:cs="font45"/>
      <w:kern w:val="1"/>
      <w:sz w:val="22"/>
      <w:szCs w:val="22"/>
      <w:lang w:bidi="en-US"/>
    </w:rPr>
  </w:style>
  <w:style w:type="paragraph" w:customStyle="1" w:styleId="BodyText4">
    <w:name w:val="Body Text 4"/>
    <w:pPr>
      <w:widowControl w:val="0"/>
      <w:suppressAutoHyphens/>
      <w:spacing w:after="200" w:line="288" w:lineRule="auto"/>
    </w:pPr>
    <w:rPr>
      <w:rFonts w:ascii="Calibri" w:eastAsia="Lucida Sans Unicode" w:hAnsi="Calibri" w:cs="font45"/>
      <w:kern w:val="1"/>
      <w:sz w:val="22"/>
      <w:szCs w:val="22"/>
      <w:lang w:bidi="en-US"/>
    </w:rPr>
  </w:style>
  <w:style w:type="paragraph" w:customStyle="1" w:styleId="BodyText5">
    <w:name w:val="Body Text 5"/>
    <w:pPr>
      <w:widowControl w:val="0"/>
      <w:suppressAutoHyphens/>
      <w:spacing w:after="200" w:line="288" w:lineRule="auto"/>
    </w:pPr>
    <w:rPr>
      <w:rFonts w:ascii="Calibri" w:eastAsia="Lucida Sans Unicode" w:hAnsi="Calibri" w:cs="font45"/>
      <w:kern w:val="1"/>
      <w:sz w:val="22"/>
      <w:szCs w:val="22"/>
      <w:lang w:bidi="en-US"/>
    </w:rPr>
  </w:style>
  <w:style w:type="paragraph" w:customStyle="1" w:styleId="Caption1">
    <w:name w:val="Caption1"/>
    <w:basedOn w:val="Normal"/>
    <w:rPr>
      <w:b/>
      <w:bCs/>
      <w:color w:val="628BAD"/>
      <w:sz w:val="18"/>
      <w:szCs w:val="18"/>
    </w:rPr>
  </w:style>
  <w:style w:type="paragraph" w:styleId="Title">
    <w:name w:val="Title"/>
    <w:basedOn w:val="Normal"/>
    <w:next w:val="Subtitle"/>
    <w:qFormat/>
    <w:pPr>
      <w:pBdr>
        <w:top w:val="single" w:sz="40" w:space="0" w:color="C0C0C0"/>
        <w:bottom w:val="single" w:sz="40" w:space="0" w:color="C0C0C0"/>
      </w:pBdr>
      <w:shd w:val="clear" w:color="auto" w:fill="9FB8CD"/>
      <w:spacing w:after="0" w:line="100" w:lineRule="atLeast"/>
      <w:jc w:val="center"/>
    </w:pPr>
    <w:rPr>
      <w:rFonts w:ascii="Cambria" w:hAnsi="Cambria"/>
      <w:b/>
      <w:bCs/>
      <w:color w:val="FFFFFF"/>
      <w:spacing w:val="10"/>
      <w:sz w:val="48"/>
      <w:szCs w:val="48"/>
    </w:rPr>
  </w:style>
  <w:style w:type="paragraph" w:styleId="Subtitle">
    <w:name w:val="Subtitle"/>
    <w:basedOn w:val="Normal"/>
    <w:next w:val="BodyText"/>
    <w:qFormat/>
    <w:pPr>
      <w:pBdr>
        <w:bottom w:val="single" w:sz="8" w:space="10" w:color="C0C0C0"/>
      </w:pBdr>
      <w:spacing w:before="200" w:after="900" w:line="100" w:lineRule="atLeast"/>
      <w:jc w:val="center"/>
    </w:pPr>
    <w:rPr>
      <w:rFonts w:ascii="Cambria" w:hAnsi="Cambria"/>
      <w:color w:val="3E5C77"/>
      <w:sz w:val="24"/>
      <w:szCs w:val="24"/>
    </w:rPr>
  </w:style>
  <w:style w:type="paragraph" w:customStyle="1" w:styleId="MediumGrid21">
    <w:name w:val="Medium Grid 21"/>
    <w:basedOn w:val="Normal"/>
    <w:uiPriority w:val="1"/>
    <w:qFormat/>
    <w:pPr>
      <w:spacing w:after="0" w:line="100" w:lineRule="atLeast"/>
    </w:pPr>
  </w:style>
  <w:style w:type="paragraph" w:customStyle="1" w:styleId="MediumGrid1-Accent21">
    <w:name w:val="Medium Grid 1 - Accent 21"/>
    <w:basedOn w:val="Normal"/>
    <w:qFormat/>
    <w:pPr>
      <w:ind w:left="720"/>
    </w:pPr>
  </w:style>
  <w:style w:type="paragraph" w:customStyle="1" w:styleId="MediumGrid2-Accent21">
    <w:name w:val="Medium Grid 2 - Accent 21"/>
    <w:basedOn w:val="Normal"/>
    <w:qFormat/>
    <w:rPr>
      <w:color w:val="628BAD"/>
    </w:rPr>
  </w:style>
  <w:style w:type="paragraph" w:customStyle="1" w:styleId="MediumGrid3-Accent21">
    <w:name w:val="Medium Grid 3 - Accent 21"/>
    <w:basedOn w:val="Normal"/>
    <w:qFormat/>
    <w:pPr>
      <w:pBdr>
        <w:top w:val="single" w:sz="8" w:space="10" w:color="C0C0C0"/>
        <w:bottom w:val="single" w:sz="8" w:space="10" w:color="C0C0C0"/>
      </w:pBdr>
      <w:spacing w:line="300" w:lineRule="auto"/>
      <w:ind w:left="2160" w:right="2160"/>
      <w:jc w:val="center"/>
    </w:pPr>
    <w:rPr>
      <w:rFonts w:ascii="Cambria" w:hAnsi="Cambria"/>
      <w:b/>
      <w:bCs/>
      <w:color w:val="9FB8CD"/>
    </w:rPr>
  </w:style>
  <w:style w:type="paragraph" w:customStyle="1" w:styleId="ContentsHeading">
    <w:name w:val="Contents Heading"/>
    <w:basedOn w:val="Heading1"/>
    <w:pPr>
      <w:numPr>
        <w:numId w:val="0"/>
      </w:numPr>
      <w:suppressLineNumbers/>
    </w:pPr>
    <w:rPr>
      <w:sz w:val="32"/>
      <w:szCs w:val="32"/>
    </w:rPr>
  </w:style>
  <w:style w:type="paragraph" w:customStyle="1" w:styleId="Marginalia">
    <w:name w:val="Marginalia"/>
    <w:basedOn w:val="BodyText"/>
    <w:pPr>
      <w:ind w:left="2268"/>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Heading10">
    <w:name w:val="Heading 10"/>
    <w:basedOn w:val="Heading"/>
    <w:next w:val="BodyText"/>
    <w:pPr>
      <w:tabs>
        <w:tab w:val="num" w:pos="1584"/>
      </w:tabs>
      <w:ind w:left="1584" w:hanging="1584"/>
      <w:outlineLvl w:val="8"/>
    </w:pPr>
    <w:rPr>
      <w:b/>
      <w:bCs/>
      <w:sz w:val="21"/>
      <w:szCs w:val="21"/>
    </w:rPr>
  </w:style>
  <w:style w:type="paragraph" w:styleId="BalloonText">
    <w:name w:val="Balloon Text"/>
    <w:basedOn w:val="Normal"/>
    <w:link w:val="BalloonTextChar"/>
    <w:uiPriority w:val="99"/>
    <w:semiHidden/>
    <w:unhideWhenUsed/>
    <w:rsid w:val="00E71C56"/>
    <w:pPr>
      <w:spacing w:after="0" w:line="240" w:lineRule="auto"/>
    </w:pPr>
    <w:rPr>
      <w:rFonts w:ascii="Tahoma" w:hAnsi="Tahoma" w:cs="Tahoma"/>
      <w:sz w:val="16"/>
      <w:szCs w:val="16"/>
      <w:lang w:val="x-none" w:eastAsia="x-none"/>
    </w:rPr>
  </w:style>
  <w:style w:type="character" w:customStyle="1" w:styleId="BalloonTextChar">
    <w:name w:val="Balloon Text Char"/>
    <w:link w:val="BalloonText"/>
    <w:uiPriority w:val="99"/>
    <w:semiHidden/>
    <w:rsid w:val="00E71C56"/>
    <w:rPr>
      <w:rFonts w:ascii="Tahoma" w:eastAsia="Lucida Sans Unicode" w:hAnsi="Tahoma" w:cs="Tahoma"/>
      <w:i/>
      <w:iCs/>
      <w:kern w:val="1"/>
      <w:sz w:val="16"/>
      <w:szCs w:val="16"/>
      <w:lang w:bidi="en-US"/>
    </w:rPr>
  </w:style>
  <w:style w:type="character" w:customStyle="1" w:styleId="nospacingchar">
    <w:name w:val="nospacingchar"/>
    <w:basedOn w:val="DefaultParagraphFont"/>
    <w:rsid w:val="000E2461"/>
  </w:style>
  <w:style w:type="table" w:styleId="TableGrid">
    <w:name w:val="Table Grid"/>
    <w:basedOn w:val="TableNormal"/>
    <w:rsid w:val="00384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6C4881"/>
    <w:rPr>
      <w:sz w:val="18"/>
      <w:szCs w:val="18"/>
    </w:rPr>
  </w:style>
  <w:style w:type="paragraph" w:styleId="CommentText">
    <w:name w:val="annotation text"/>
    <w:basedOn w:val="Normal"/>
    <w:link w:val="CommentTextChar"/>
    <w:uiPriority w:val="99"/>
    <w:unhideWhenUsed/>
    <w:rsid w:val="006C4881"/>
    <w:rPr>
      <w:sz w:val="24"/>
      <w:szCs w:val="24"/>
      <w:lang w:val="x-none" w:eastAsia="x-none"/>
    </w:rPr>
  </w:style>
  <w:style w:type="character" w:customStyle="1" w:styleId="CommentTextChar">
    <w:name w:val="Comment Text Char"/>
    <w:link w:val="CommentText"/>
    <w:uiPriority w:val="99"/>
    <w:rsid w:val="006C4881"/>
    <w:rPr>
      <w:rFonts w:ascii="Calibri" w:eastAsia="Lucida Sans Unicode" w:hAnsi="Calibri" w:cs="font45"/>
      <w:i/>
      <w:iCs/>
      <w:kern w:val="1"/>
      <w:sz w:val="24"/>
      <w:szCs w:val="24"/>
      <w:lang w:bidi="en-US"/>
    </w:rPr>
  </w:style>
  <w:style w:type="paragraph" w:styleId="CommentSubject">
    <w:name w:val="annotation subject"/>
    <w:basedOn w:val="CommentText"/>
    <w:next w:val="CommentText"/>
    <w:link w:val="CommentSubjectChar"/>
    <w:uiPriority w:val="99"/>
    <w:semiHidden/>
    <w:unhideWhenUsed/>
    <w:rsid w:val="006C4881"/>
    <w:rPr>
      <w:b/>
      <w:bCs/>
    </w:rPr>
  </w:style>
  <w:style w:type="character" w:customStyle="1" w:styleId="CommentSubjectChar">
    <w:name w:val="Comment Subject Char"/>
    <w:link w:val="CommentSubject"/>
    <w:uiPriority w:val="99"/>
    <w:semiHidden/>
    <w:rsid w:val="006C4881"/>
    <w:rPr>
      <w:rFonts w:ascii="Calibri" w:eastAsia="Lucida Sans Unicode" w:hAnsi="Calibri" w:cs="font45"/>
      <w:b/>
      <w:bCs/>
      <w:i/>
      <w:iCs/>
      <w:kern w:val="1"/>
      <w:sz w:val="24"/>
      <w:szCs w:val="24"/>
      <w:lang w:bidi="en-US"/>
    </w:rPr>
  </w:style>
  <w:style w:type="character" w:styleId="FollowedHyperlink">
    <w:name w:val="FollowedHyperlink"/>
    <w:uiPriority w:val="99"/>
    <w:semiHidden/>
    <w:unhideWhenUsed/>
    <w:rsid w:val="00355E79"/>
    <w:rPr>
      <w:color w:val="800080"/>
      <w:u w:val="single"/>
    </w:rPr>
  </w:style>
  <w:style w:type="paragraph" w:customStyle="1" w:styleId="Body1">
    <w:name w:val="Body 1"/>
    <w:rsid w:val="00355E79"/>
    <w:pPr>
      <w:tabs>
        <w:tab w:val="left" w:pos="276"/>
        <w:tab w:val="center" w:pos="5400"/>
      </w:tabs>
      <w:jc w:val="center"/>
    </w:pPr>
    <w:rPr>
      <w:rFonts w:ascii="Corbel Bold" w:eastAsia="ヒラギノ角ゴ Pro W3" w:hAnsi="Corbel Bold"/>
      <w:color w:val="000000"/>
      <w:sz w:val="16"/>
    </w:rPr>
  </w:style>
  <w:style w:type="table" w:styleId="LightList-Accent3">
    <w:name w:val="Light List Accent 3"/>
    <w:basedOn w:val="TableNormal"/>
    <w:uiPriority w:val="66"/>
    <w:rsid w:val="00355E79"/>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PlainTable32">
    <w:name w:val="Plain Table 32"/>
    <w:basedOn w:val="TableNormal"/>
    <w:uiPriority w:val="19"/>
    <w:qFormat/>
    <w:rsid w:val="00355E79"/>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ヒラギノ角ゴ Pro W3" w:eastAsia="Cambria Math" w:hAnsi="ヒラギノ角ゴ Pro W3"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ColorfulGrid-Accent1">
    <w:name w:val="Colorful Grid Accent 1"/>
    <w:basedOn w:val="TableNormal"/>
    <w:uiPriority w:val="29"/>
    <w:qFormat/>
    <w:rsid w:val="00355E79"/>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character" w:styleId="PageNumber">
    <w:name w:val="page number"/>
    <w:uiPriority w:val="99"/>
    <w:semiHidden/>
    <w:unhideWhenUsed/>
    <w:rsid w:val="0056758E"/>
  </w:style>
  <w:style w:type="paragraph" w:styleId="ListParagraph">
    <w:name w:val="List Paragraph"/>
    <w:basedOn w:val="Normal"/>
    <w:uiPriority w:val="72"/>
    <w:rsid w:val="00C67653"/>
    <w:pPr>
      <w:ind w:left="720"/>
      <w:contextualSpacing/>
    </w:pPr>
  </w:style>
  <w:style w:type="paragraph" w:styleId="NormalWeb">
    <w:name w:val="Normal (Web)"/>
    <w:basedOn w:val="Normal"/>
    <w:uiPriority w:val="99"/>
    <w:semiHidden/>
    <w:unhideWhenUsed/>
    <w:rsid w:val="006C5DE5"/>
    <w:pPr>
      <w:suppressAutoHyphens w:val="0"/>
      <w:spacing w:before="100" w:beforeAutospacing="1" w:after="100" w:afterAutospacing="1" w:line="240" w:lineRule="auto"/>
    </w:pPr>
    <w:rPr>
      <w:rFonts w:ascii="Times New Roman" w:eastAsia="Times New Roman" w:hAnsi="Times New Roman" w:cs="Times New Roman"/>
      <w:i w:val="0"/>
      <w:iCs w:val="0"/>
      <w:kern w:val="0"/>
      <w:sz w:val="24"/>
      <w:szCs w:val="24"/>
      <w:lang w:eastAsia="zh-CN" w:bidi="ar-SA"/>
    </w:rPr>
  </w:style>
  <w:style w:type="paragraph" w:customStyle="1" w:styleId="NoSpacing1">
    <w:name w:val="No Spacing1"/>
    <w:basedOn w:val="Normal"/>
    <w:link w:val="NoSpacingChar0"/>
    <w:uiPriority w:val="1"/>
    <w:qFormat/>
    <w:rsid w:val="00AC02B9"/>
    <w:pPr>
      <w:spacing w:after="0" w:line="100" w:lineRule="atLeast"/>
    </w:pPr>
    <w:rPr>
      <w:rFonts w:cs="font203"/>
    </w:rPr>
  </w:style>
  <w:style w:type="character" w:customStyle="1" w:styleId="NoSpacingChar0">
    <w:name w:val="No Spacing Char"/>
    <w:link w:val="NoSpacing1"/>
    <w:uiPriority w:val="1"/>
    <w:rsid w:val="00AC02B9"/>
    <w:rPr>
      <w:rFonts w:ascii="Calibri" w:eastAsia="Lucida Sans Unicode" w:hAnsi="Calibri" w:cs="font203"/>
      <w:i/>
      <w:iCs/>
      <w:kern w:val="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57398">
      <w:bodyDiv w:val="1"/>
      <w:marLeft w:val="0"/>
      <w:marRight w:val="0"/>
      <w:marTop w:val="0"/>
      <w:marBottom w:val="0"/>
      <w:divBdr>
        <w:top w:val="none" w:sz="0" w:space="0" w:color="auto"/>
        <w:left w:val="none" w:sz="0" w:space="0" w:color="auto"/>
        <w:bottom w:val="none" w:sz="0" w:space="0" w:color="auto"/>
        <w:right w:val="none" w:sz="0" w:space="0" w:color="auto"/>
      </w:divBdr>
    </w:div>
    <w:div w:id="322588078">
      <w:bodyDiv w:val="1"/>
      <w:marLeft w:val="0"/>
      <w:marRight w:val="0"/>
      <w:marTop w:val="0"/>
      <w:marBottom w:val="0"/>
      <w:divBdr>
        <w:top w:val="none" w:sz="0" w:space="0" w:color="auto"/>
        <w:left w:val="none" w:sz="0" w:space="0" w:color="auto"/>
        <w:bottom w:val="none" w:sz="0" w:space="0" w:color="auto"/>
        <w:right w:val="none" w:sz="0" w:space="0" w:color="auto"/>
      </w:divBdr>
    </w:div>
    <w:div w:id="395979561">
      <w:bodyDiv w:val="1"/>
      <w:marLeft w:val="0"/>
      <w:marRight w:val="0"/>
      <w:marTop w:val="0"/>
      <w:marBottom w:val="0"/>
      <w:divBdr>
        <w:top w:val="none" w:sz="0" w:space="0" w:color="auto"/>
        <w:left w:val="none" w:sz="0" w:space="0" w:color="auto"/>
        <w:bottom w:val="none" w:sz="0" w:space="0" w:color="auto"/>
        <w:right w:val="none" w:sz="0" w:space="0" w:color="auto"/>
      </w:divBdr>
    </w:div>
    <w:div w:id="622922186">
      <w:bodyDiv w:val="1"/>
      <w:marLeft w:val="0"/>
      <w:marRight w:val="0"/>
      <w:marTop w:val="0"/>
      <w:marBottom w:val="0"/>
      <w:divBdr>
        <w:top w:val="none" w:sz="0" w:space="0" w:color="auto"/>
        <w:left w:val="none" w:sz="0" w:space="0" w:color="auto"/>
        <w:bottom w:val="none" w:sz="0" w:space="0" w:color="auto"/>
        <w:right w:val="none" w:sz="0" w:space="0" w:color="auto"/>
      </w:divBdr>
    </w:div>
    <w:div w:id="734166959">
      <w:bodyDiv w:val="1"/>
      <w:marLeft w:val="0"/>
      <w:marRight w:val="0"/>
      <w:marTop w:val="0"/>
      <w:marBottom w:val="0"/>
      <w:divBdr>
        <w:top w:val="none" w:sz="0" w:space="0" w:color="auto"/>
        <w:left w:val="none" w:sz="0" w:space="0" w:color="auto"/>
        <w:bottom w:val="none" w:sz="0" w:space="0" w:color="auto"/>
        <w:right w:val="none" w:sz="0" w:space="0" w:color="auto"/>
      </w:divBdr>
    </w:div>
    <w:div w:id="756436816">
      <w:bodyDiv w:val="1"/>
      <w:marLeft w:val="0"/>
      <w:marRight w:val="0"/>
      <w:marTop w:val="0"/>
      <w:marBottom w:val="0"/>
      <w:divBdr>
        <w:top w:val="none" w:sz="0" w:space="0" w:color="auto"/>
        <w:left w:val="none" w:sz="0" w:space="0" w:color="auto"/>
        <w:bottom w:val="none" w:sz="0" w:space="0" w:color="auto"/>
        <w:right w:val="none" w:sz="0" w:space="0" w:color="auto"/>
      </w:divBdr>
    </w:div>
    <w:div w:id="803888765">
      <w:bodyDiv w:val="1"/>
      <w:marLeft w:val="0"/>
      <w:marRight w:val="0"/>
      <w:marTop w:val="0"/>
      <w:marBottom w:val="0"/>
      <w:divBdr>
        <w:top w:val="none" w:sz="0" w:space="0" w:color="auto"/>
        <w:left w:val="none" w:sz="0" w:space="0" w:color="auto"/>
        <w:bottom w:val="none" w:sz="0" w:space="0" w:color="auto"/>
        <w:right w:val="none" w:sz="0" w:space="0" w:color="auto"/>
      </w:divBdr>
      <w:divsChild>
        <w:div w:id="1177311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633382">
              <w:marLeft w:val="0"/>
              <w:marRight w:val="0"/>
              <w:marTop w:val="0"/>
              <w:marBottom w:val="0"/>
              <w:divBdr>
                <w:top w:val="none" w:sz="0" w:space="0" w:color="auto"/>
                <w:left w:val="none" w:sz="0" w:space="0" w:color="auto"/>
                <w:bottom w:val="none" w:sz="0" w:space="0" w:color="auto"/>
                <w:right w:val="none" w:sz="0" w:space="0" w:color="auto"/>
              </w:divBdr>
              <w:divsChild>
                <w:div w:id="721438545">
                  <w:marLeft w:val="0"/>
                  <w:marRight w:val="0"/>
                  <w:marTop w:val="0"/>
                  <w:marBottom w:val="0"/>
                  <w:divBdr>
                    <w:top w:val="none" w:sz="0" w:space="0" w:color="auto"/>
                    <w:left w:val="none" w:sz="0" w:space="0" w:color="auto"/>
                    <w:bottom w:val="none" w:sz="0" w:space="0" w:color="auto"/>
                    <w:right w:val="none" w:sz="0" w:space="0" w:color="auto"/>
                  </w:divBdr>
                  <w:divsChild>
                    <w:div w:id="101610048">
                      <w:marLeft w:val="0"/>
                      <w:marRight w:val="0"/>
                      <w:marTop w:val="0"/>
                      <w:marBottom w:val="0"/>
                      <w:divBdr>
                        <w:top w:val="none" w:sz="0" w:space="0" w:color="auto"/>
                        <w:left w:val="none" w:sz="0" w:space="0" w:color="auto"/>
                        <w:bottom w:val="none" w:sz="0" w:space="0" w:color="auto"/>
                        <w:right w:val="none" w:sz="0" w:space="0" w:color="auto"/>
                      </w:divBdr>
                      <w:divsChild>
                        <w:div w:id="2061592016">
                          <w:marLeft w:val="0"/>
                          <w:marRight w:val="0"/>
                          <w:marTop w:val="0"/>
                          <w:marBottom w:val="0"/>
                          <w:divBdr>
                            <w:top w:val="none" w:sz="0" w:space="0" w:color="auto"/>
                            <w:left w:val="none" w:sz="0" w:space="0" w:color="auto"/>
                            <w:bottom w:val="none" w:sz="0" w:space="0" w:color="auto"/>
                            <w:right w:val="none" w:sz="0" w:space="0" w:color="auto"/>
                          </w:divBdr>
                          <w:divsChild>
                            <w:div w:id="170289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605101">
      <w:bodyDiv w:val="1"/>
      <w:marLeft w:val="0"/>
      <w:marRight w:val="0"/>
      <w:marTop w:val="0"/>
      <w:marBottom w:val="0"/>
      <w:divBdr>
        <w:top w:val="none" w:sz="0" w:space="0" w:color="auto"/>
        <w:left w:val="none" w:sz="0" w:space="0" w:color="auto"/>
        <w:bottom w:val="none" w:sz="0" w:space="0" w:color="auto"/>
        <w:right w:val="none" w:sz="0" w:space="0" w:color="auto"/>
      </w:divBdr>
      <w:divsChild>
        <w:div w:id="1340231066">
          <w:marLeft w:val="0"/>
          <w:marRight w:val="0"/>
          <w:marTop w:val="0"/>
          <w:marBottom w:val="0"/>
          <w:divBdr>
            <w:top w:val="none" w:sz="0" w:space="0" w:color="auto"/>
            <w:left w:val="none" w:sz="0" w:space="0" w:color="auto"/>
            <w:bottom w:val="none" w:sz="0" w:space="0" w:color="auto"/>
            <w:right w:val="none" w:sz="0" w:space="0" w:color="auto"/>
          </w:divBdr>
          <w:divsChild>
            <w:div w:id="89862279">
              <w:marLeft w:val="0"/>
              <w:marRight w:val="0"/>
              <w:marTop w:val="0"/>
              <w:marBottom w:val="0"/>
              <w:divBdr>
                <w:top w:val="none" w:sz="0" w:space="0" w:color="auto"/>
                <w:left w:val="none" w:sz="0" w:space="0" w:color="auto"/>
                <w:bottom w:val="none" w:sz="0" w:space="0" w:color="auto"/>
                <w:right w:val="none" w:sz="0" w:space="0" w:color="auto"/>
              </w:divBdr>
            </w:div>
            <w:div w:id="579565054">
              <w:marLeft w:val="0"/>
              <w:marRight w:val="0"/>
              <w:marTop w:val="0"/>
              <w:marBottom w:val="0"/>
              <w:divBdr>
                <w:top w:val="none" w:sz="0" w:space="0" w:color="auto"/>
                <w:left w:val="none" w:sz="0" w:space="0" w:color="auto"/>
                <w:bottom w:val="none" w:sz="0" w:space="0" w:color="auto"/>
                <w:right w:val="none" w:sz="0" w:space="0" w:color="auto"/>
              </w:divBdr>
            </w:div>
            <w:div w:id="741172118">
              <w:marLeft w:val="0"/>
              <w:marRight w:val="0"/>
              <w:marTop w:val="0"/>
              <w:marBottom w:val="0"/>
              <w:divBdr>
                <w:top w:val="none" w:sz="0" w:space="0" w:color="auto"/>
                <w:left w:val="none" w:sz="0" w:space="0" w:color="auto"/>
                <w:bottom w:val="none" w:sz="0" w:space="0" w:color="auto"/>
                <w:right w:val="none" w:sz="0" w:space="0" w:color="auto"/>
              </w:divBdr>
            </w:div>
            <w:div w:id="781340158">
              <w:marLeft w:val="0"/>
              <w:marRight w:val="0"/>
              <w:marTop w:val="0"/>
              <w:marBottom w:val="0"/>
              <w:divBdr>
                <w:top w:val="none" w:sz="0" w:space="0" w:color="auto"/>
                <w:left w:val="none" w:sz="0" w:space="0" w:color="auto"/>
                <w:bottom w:val="none" w:sz="0" w:space="0" w:color="auto"/>
                <w:right w:val="none" w:sz="0" w:space="0" w:color="auto"/>
              </w:divBdr>
            </w:div>
            <w:div w:id="805389375">
              <w:marLeft w:val="0"/>
              <w:marRight w:val="0"/>
              <w:marTop w:val="0"/>
              <w:marBottom w:val="0"/>
              <w:divBdr>
                <w:top w:val="none" w:sz="0" w:space="0" w:color="auto"/>
                <w:left w:val="none" w:sz="0" w:space="0" w:color="auto"/>
                <w:bottom w:val="none" w:sz="0" w:space="0" w:color="auto"/>
                <w:right w:val="none" w:sz="0" w:space="0" w:color="auto"/>
              </w:divBdr>
            </w:div>
            <w:div w:id="824395879">
              <w:marLeft w:val="0"/>
              <w:marRight w:val="0"/>
              <w:marTop w:val="0"/>
              <w:marBottom w:val="0"/>
              <w:divBdr>
                <w:top w:val="none" w:sz="0" w:space="0" w:color="auto"/>
                <w:left w:val="none" w:sz="0" w:space="0" w:color="auto"/>
                <w:bottom w:val="none" w:sz="0" w:space="0" w:color="auto"/>
                <w:right w:val="none" w:sz="0" w:space="0" w:color="auto"/>
              </w:divBdr>
            </w:div>
            <w:div w:id="13791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8607">
      <w:bodyDiv w:val="1"/>
      <w:marLeft w:val="0"/>
      <w:marRight w:val="0"/>
      <w:marTop w:val="0"/>
      <w:marBottom w:val="0"/>
      <w:divBdr>
        <w:top w:val="none" w:sz="0" w:space="0" w:color="auto"/>
        <w:left w:val="none" w:sz="0" w:space="0" w:color="auto"/>
        <w:bottom w:val="none" w:sz="0" w:space="0" w:color="auto"/>
        <w:right w:val="none" w:sz="0" w:space="0" w:color="auto"/>
      </w:divBdr>
    </w:div>
    <w:div w:id="1243029863">
      <w:bodyDiv w:val="1"/>
      <w:marLeft w:val="0"/>
      <w:marRight w:val="0"/>
      <w:marTop w:val="0"/>
      <w:marBottom w:val="0"/>
      <w:divBdr>
        <w:top w:val="none" w:sz="0" w:space="0" w:color="auto"/>
        <w:left w:val="none" w:sz="0" w:space="0" w:color="auto"/>
        <w:bottom w:val="none" w:sz="0" w:space="0" w:color="auto"/>
        <w:right w:val="none" w:sz="0" w:space="0" w:color="auto"/>
      </w:divBdr>
    </w:div>
    <w:div w:id="1363090082">
      <w:bodyDiv w:val="1"/>
      <w:marLeft w:val="0"/>
      <w:marRight w:val="0"/>
      <w:marTop w:val="0"/>
      <w:marBottom w:val="0"/>
      <w:divBdr>
        <w:top w:val="none" w:sz="0" w:space="0" w:color="auto"/>
        <w:left w:val="none" w:sz="0" w:space="0" w:color="auto"/>
        <w:bottom w:val="none" w:sz="0" w:space="0" w:color="auto"/>
        <w:right w:val="none" w:sz="0" w:space="0" w:color="auto"/>
      </w:divBdr>
    </w:div>
    <w:div w:id="1564413665">
      <w:bodyDiv w:val="1"/>
      <w:marLeft w:val="0"/>
      <w:marRight w:val="0"/>
      <w:marTop w:val="0"/>
      <w:marBottom w:val="0"/>
      <w:divBdr>
        <w:top w:val="none" w:sz="0" w:space="0" w:color="auto"/>
        <w:left w:val="none" w:sz="0" w:space="0" w:color="auto"/>
        <w:bottom w:val="none" w:sz="0" w:space="0" w:color="auto"/>
        <w:right w:val="none" w:sz="0" w:space="0" w:color="auto"/>
      </w:divBdr>
      <w:divsChild>
        <w:div w:id="230584843">
          <w:marLeft w:val="0"/>
          <w:marRight w:val="0"/>
          <w:marTop w:val="0"/>
          <w:marBottom w:val="0"/>
          <w:divBdr>
            <w:top w:val="none" w:sz="0" w:space="0" w:color="auto"/>
            <w:left w:val="none" w:sz="0" w:space="0" w:color="auto"/>
            <w:bottom w:val="none" w:sz="0" w:space="0" w:color="auto"/>
            <w:right w:val="none" w:sz="0" w:space="0" w:color="auto"/>
          </w:divBdr>
        </w:div>
        <w:div w:id="987976032">
          <w:marLeft w:val="0"/>
          <w:marRight w:val="0"/>
          <w:marTop w:val="0"/>
          <w:marBottom w:val="0"/>
          <w:divBdr>
            <w:top w:val="none" w:sz="0" w:space="0" w:color="auto"/>
            <w:left w:val="none" w:sz="0" w:space="0" w:color="auto"/>
            <w:bottom w:val="none" w:sz="0" w:space="0" w:color="auto"/>
            <w:right w:val="none" w:sz="0" w:space="0" w:color="auto"/>
          </w:divBdr>
        </w:div>
      </w:divsChild>
    </w:div>
    <w:div w:id="214161216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image" Target="media/image9.png"/><Relationship Id="rId21" Type="http://schemas.openxmlformats.org/officeDocument/2006/relationships/image" Target="media/image10.png"/><Relationship Id="rId22" Type="http://schemas.openxmlformats.org/officeDocument/2006/relationships/image" Target="media/image11.png"/><Relationship Id="rId23" Type="http://schemas.openxmlformats.org/officeDocument/2006/relationships/image" Target="media/image12.png"/><Relationship Id="rId24" Type="http://schemas.openxmlformats.org/officeDocument/2006/relationships/hyperlink" Target="http://catalog.utep.edu/undergrad/academic-regulations/curriculum-and-classroom-policies/" TargetMode="External"/><Relationship Id="rId25" Type="http://schemas.openxmlformats.org/officeDocument/2006/relationships/hyperlink" Target="http://academics.utep.edu/Default.aspx?tabid=54418" TargetMode="External"/><Relationship Id="rId26" Type="http://schemas.openxmlformats.org/officeDocument/2006/relationships/hyperlink" Target="http://www.utep.edu/dos" TargetMode="External"/><Relationship Id="rId27" Type="http://schemas.openxmlformats.org/officeDocument/2006/relationships/hyperlink" Target="mailto:cass@utep.edu" TargetMode="External"/><Relationship Id="rId28" Type="http://schemas.openxmlformats.org/officeDocument/2006/relationships/hyperlink" Target="http://military.utep.edu/" TargetMode="External"/><Relationship Id="rId29" Type="http://schemas.openxmlformats.org/officeDocument/2006/relationships/fontTable" Target="fontTable.xml"/><Relationship Id="rId30" Type="http://schemas.openxmlformats.org/officeDocument/2006/relationships/theme" Target="theme/theme1.xml"/><Relationship Id="rId31" Type="http://schemas.microsoft.com/office/2011/relationships/people" Target="people.xml"/><Relationship Id="rId32" Type="http://schemas.microsoft.com/office/2011/relationships/commentsExtended" Target="commentsExtended.xml"/><Relationship Id="rId10" Type="http://schemas.openxmlformats.org/officeDocument/2006/relationships/header" Target="header2.xml"/><Relationship Id="rId11" Type="http://schemas.openxmlformats.org/officeDocument/2006/relationships/hyperlink" Target="http://utepedge.utep.edu/" TargetMode="Externa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image" Target="media/image3.png"/><Relationship Id="rId15" Type="http://schemas.openxmlformats.org/officeDocument/2006/relationships/image" Target="media/image4.png"/><Relationship Id="rId16" Type="http://schemas.openxmlformats.org/officeDocument/2006/relationships/image" Target="media/image5.png"/><Relationship Id="rId17" Type="http://schemas.openxmlformats.org/officeDocument/2006/relationships/image" Target="media/image6.jpg"/><Relationship Id="rId18" Type="http://schemas.openxmlformats.org/officeDocument/2006/relationships/image" Target="media/image7.png"/><Relationship Id="rId19" Type="http://schemas.openxmlformats.org/officeDocument/2006/relationships/image" Target="media/image8.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07BA0-249C-8548-9511-ABB5E219C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12</Pages>
  <Words>2167</Words>
  <Characters>12357</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420csyll sum95</vt:lpstr>
    </vt:vector>
  </TitlesOfParts>
  <Company/>
  <LinksUpToDate>false</LinksUpToDate>
  <CharactersWithSpaces>14496</CharactersWithSpaces>
  <SharedDoc>false</SharedDoc>
  <HLinks>
    <vt:vector size="18" baseType="variant">
      <vt:variant>
        <vt:i4>2490370</vt:i4>
      </vt:variant>
      <vt:variant>
        <vt:i4>6</vt:i4>
      </vt:variant>
      <vt:variant>
        <vt:i4>0</vt:i4>
      </vt:variant>
      <vt:variant>
        <vt:i4>5</vt:i4>
      </vt:variant>
      <vt:variant>
        <vt:lpwstr>mailto:cass@utep.edu</vt:lpwstr>
      </vt:variant>
      <vt:variant>
        <vt:lpwstr/>
      </vt:variant>
      <vt:variant>
        <vt:i4>2555943</vt:i4>
      </vt:variant>
      <vt:variant>
        <vt:i4>3</vt:i4>
      </vt:variant>
      <vt:variant>
        <vt:i4>0</vt:i4>
      </vt:variant>
      <vt:variant>
        <vt:i4>5</vt:i4>
      </vt:variant>
      <vt:variant>
        <vt:lpwstr>http://academics.utep.edu/Default.aspx?tabid=54418</vt:lpwstr>
      </vt:variant>
      <vt:variant>
        <vt:lpwstr/>
      </vt:variant>
      <vt:variant>
        <vt:i4>8126469</vt:i4>
      </vt:variant>
      <vt:variant>
        <vt:i4>0</vt:i4>
      </vt:variant>
      <vt:variant>
        <vt:i4>0</vt:i4>
      </vt:variant>
      <vt:variant>
        <vt:i4>5</vt:i4>
      </vt:variant>
      <vt:variant>
        <vt:lpwstr>http://my.utep.edu/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420csyll sum95</dc:title>
  <dc:subject/>
  <dc:creator>Computing Center</dc:creator>
  <cp:keywords/>
  <cp:lastModifiedBy>J F</cp:lastModifiedBy>
  <cp:revision>61</cp:revision>
  <cp:lastPrinted>2012-07-16T15:14:00Z</cp:lastPrinted>
  <dcterms:created xsi:type="dcterms:W3CDTF">2018-02-22T19:30:00Z</dcterms:created>
  <dcterms:modified xsi:type="dcterms:W3CDTF">2018-02-22T22:47:00Z</dcterms:modified>
</cp:coreProperties>
</file>